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2F" w:rsidRPr="002E352E" w:rsidRDefault="00AD362F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Vállalkozási szerződés</w:t>
      </w:r>
    </w:p>
    <w:p w:rsidR="00AD362F" w:rsidRPr="002E352E" w:rsidRDefault="00AD362F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az 518/2020. (XI. 25.) Korm. rendelet szerinti</w:t>
      </w:r>
    </w:p>
    <w:p w:rsidR="00AD362F" w:rsidRPr="002E352E" w:rsidRDefault="00AF2986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otthon</w:t>
      </w:r>
      <w:r w:rsidR="00AD362F" w:rsidRPr="002E352E">
        <w:rPr>
          <w:rFonts w:ascii="Times New Roman" w:hAnsi="Times New Roman" w:cs="Times New Roman"/>
          <w:sz w:val="22"/>
          <w:szCs w:val="22"/>
        </w:rPr>
        <w:t>felújítási támogatás igénybevételéhez</w:t>
      </w:r>
    </w:p>
    <w:p w:rsidR="006968AC" w:rsidRPr="002E352E" w:rsidRDefault="006968AC" w:rsidP="00C56486">
      <w:pPr>
        <w:rPr>
          <w:rFonts w:ascii="Times New Roman" w:hAnsi="Times New Roman" w:cs="Times New Roman"/>
          <w:szCs w:val="22"/>
        </w:rPr>
      </w:pPr>
    </w:p>
    <w:p w:rsidR="00C56486" w:rsidRPr="002E352E" w:rsidRDefault="00AD362F" w:rsidP="00C56486">
      <w:pPr>
        <w:rPr>
          <w:rFonts w:ascii="Times New Roman" w:hAnsi="Times New Roman" w:cs="Times New Roman"/>
          <w:szCs w:val="22"/>
        </w:rPr>
      </w:pPr>
      <w:proofErr w:type="gramStart"/>
      <w:r w:rsidRPr="002E352E">
        <w:rPr>
          <w:rFonts w:ascii="Times New Roman" w:hAnsi="Times New Roman" w:cs="Times New Roman"/>
          <w:szCs w:val="22"/>
        </w:rPr>
        <w:t>amely</w:t>
      </w:r>
      <w:proofErr w:type="gramEnd"/>
      <w:r w:rsidRPr="002E352E">
        <w:rPr>
          <w:rFonts w:ascii="Times New Roman" w:hAnsi="Times New Roman" w:cs="Times New Roman"/>
          <w:szCs w:val="22"/>
        </w:rPr>
        <w:t xml:space="preserve"> létrejött </w:t>
      </w:r>
    </w:p>
    <w:p w:rsidR="00C56486" w:rsidRPr="002E352E" w:rsidRDefault="00C56486" w:rsidP="00C56486">
      <w:pPr>
        <w:rPr>
          <w:rFonts w:ascii="Times New Roman" w:hAnsi="Times New Roman" w:cs="Times New Roman"/>
          <w:szCs w:val="22"/>
        </w:rPr>
      </w:pPr>
    </w:p>
    <w:p w:rsidR="00AD362F" w:rsidRPr="002E352E" w:rsidRDefault="00AD362F" w:rsidP="00C56486">
      <w:pPr>
        <w:jc w:val="both"/>
        <w:rPr>
          <w:rFonts w:ascii="Times New Roman" w:hAnsi="Times New Roman" w:cs="Times New Roman"/>
          <w:szCs w:val="22"/>
        </w:rPr>
      </w:pPr>
      <w:proofErr w:type="gramStart"/>
      <w:r w:rsidRPr="002E352E">
        <w:rPr>
          <w:rFonts w:ascii="Times New Roman" w:hAnsi="Times New Roman" w:cs="Times New Roman"/>
          <w:szCs w:val="22"/>
        </w:rPr>
        <w:t>egyrészről</w:t>
      </w:r>
      <w:proofErr w:type="gramEnd"/>
      <w:r w:rsidRPr="002E352E">
        <w:rPr>
          <w:rFonts w:ascii="Times New Roman" w:hAnsi="Times New Roman" w:cs="Times New Roman"/>
          <w:szCs w:val="22"/>
        </w:rPr>
        <w:t xml:space="preserve"> </w:t>
      </w:r>
      <w:r w:rsidRPr="002E352E">
        <w:rPr>
          <w:rFonts w:ascii="Times New Roman" w:hAnsi="Times New Roman" w:cs="Times New Roman"/>
          <w:b/>
          <w:szCs w:val="22"/>
        </w:rPr>
        <w:t>…</w:t>
      </w:r>
      <w:r w:rsidR="00B146BE">
        <w:rPr>
          <w:rFonts w:ascii="Times New Roman" w:hAnsi="Times New Roman" w:cs="Times New Roman"/>
          <w:b/>
          <w:szCs w:val="22"/>
        </w:rPr>
        <w:t>…….</w:t>
      </w:r>
      <w:r w:rsidRPr="002E352E">
        <w:rPr>
          <w:rFonts w:ascii="Times New Roman" w:hAnsi="Times New Roman" w:cs="Times New Roman"/>
          <w:b/>
          <w:szCs w:val="22"/>
        </w:rPr>
        <w:t>…</w:t>
      </w:r>
      <w:r w:rsidRPr="002E352E">
        <w:rPr>
          <w:rFonts w:ascii="Times New Roman" w:hAnsi="Times New Roman" w:cs="Times New Roman"/>
          <w:szCs w:val="22"/>
        </w:rPr>
        <w:t xml:space="preserve"> (születési hely/idő:……</w:t>
      </w:r>
      <w:r w:rsidR="00B146BE">
        <w:rPr>
          <w:rFonts w:ascii="Times New Roman" w:hAnsi="Times New Roman" w:cs="Times New Roman"/>
          <w:szCs w:val="22"/>
        </w:rPr>
        <w:t>……..</w:t>
      </w:r>
      <w:r w:rsidRPr="002E352E">
        <w:rPr>
          <w:rFonts w:ascii="Times New Roman" w:hAnsi="Times New Roman" w:cs="Times New Roman"/>
          <w:szCs w:val="22"/>
        </w:rPr>
        <w:t>, anyja neve:……….., lakóhelye: ………………..</w:t>
      </w:r>
      <w:r w:rsidR="00F651AD" w:rsidRPr="002E352E">
        <w:rPr>
          <w:rFonts w:ascii="Times New Roman" w:hAnsi="Times New Roman" w:cs="Times New Roman"/>
          <w:szCs w:val="22"/>
        </w:rPr>
        <w:t>, adóazonosító jele: ………………</w:t>
      </w:r>
      <w:r w:rsidRPr="002E352E">
        <w:rPr>
          <w:rFonts w:ascii="Times New Roman" w:hAnsi="Times New Roman" w:cs="Times New Roman"/>
          <w:szCs w:val="22"/>
        </w:rPr>
        <w:t xml:space="preserve">), mint megrendelő (a továbbiakban: </w:t>
      </w:r>
      <w:r w:rsidRPr="002E352E">
        <w:rPr>
          <w:rFonts w:ascii="Times New Roman" w:hAnsi="Times New Roman" w:cs="Times New Roman"/>
          <w:b/>
          <w:szCs w:val="22"/>
        </w:rPr>
        <w:t>Megrendelő),</w:t>
      </w:r>
    </w:p>
    <w:p w:rsidR="00C56486" w:rsidRPr="002E352E" w:rsidRDefault="00C56486" w:rsidP="00C56486">
      <w:pPr>
        <w:rPr>
          <w:rFonts w:ascii="Times New Roman" w:hAnsi="Times New Roman" w:cs="Times New Roman"/>
          <w:szCs w:val="22"/>
        </w:rPr>
      </w:pPr>
    </w:p>
    <w:p w:rsidR="00AD362F" w:rsidRPr="002E352E" w:rsidRDefault="00AD362F" w:rsidP="00C56486">
      <w:pPr>
        <w:jc w:val="both"/>
        <w:rPr>
          <w:rFonts w:ascii="Times New Roman" w:hAnsi="Times New Roman" w:cs="Times New Roman"/>
          <w:szCs w:val="22"/>
        </w:rPr>
      </w:pPr>
      <w:proofErr w:type="gramStart"/>
      <w:r w:rsidRPr="002E352E">
        <w:rPr>
          <w:rFonts w:ascii="Times New Roman" w:hAnsi="Times New Roman" w:cs="Times New Roman"/>
          <w:szCs w:val="22"/>
        </w:rPr>
        <w:t>másrészről</w:t>
      </w:r>
      <w:proofErr w:type="gramEnd"/>
      <w:r w:rsidRPr="002E352E">
        <w:rPr>
          <w:rFonts w:ascii="Times New Roman" w:hAnsi="Times New Roman" w:cs="Times New Roman"/>
          <w:szCs w:val="22"/>
        </w:rPr>
        <w:t xml:space="preserve"> a(z) </w:t>
      </w:r>
      <w:r w:rsidRPr="002E352E">
        <w:rPr>
          <w:rFonts w:ascii="Times New Roman" w:hAnsi="Times New Roman" w:cs="Times New Roman"/>
          <w:b/>
          <w:szCs w:val="22"/>
        </w:rPr>
        <w:t>…</w:t>
      </w:r>
      <w:r w:rsidR="00B146BE">
        <w:rPr>
          <w:rFonts w:ascii="Times New Roman" w:hAnsi="Times New Roman" w:cs="Times New Roman"/>
          <w:b/>
          <w:szCs w:val="22"/>
        </w:rPr>
        <w:t>……..</w:t>
      </w:r>
      <w:r w:rsidRPr="002E352E">
        <w:rPr>
          <w:rFonts w:ascii="Times New Roman" w:hAnsi="Times New Roman" w:cs="Times New Roman"/>
          <w:b/>
          <w:szCs w:val="22"/>
        </w:rPr>
        <w:t>…….</w:t>
      </w:r>
      <w:r w:rsidR="00C56486" w:rsidRPr="002E352E">
        <w:rPr>
          <w:rFonts w:ascii="Times New Roman" w:hAnsi="Times New Roman" w:cs="Times New Roman"/>
          <w:szCs w:val="22"/>
        </w:rPr>
        <w:t xml:space="preserve"> (cégjegyzékszám/e</w:t>
      </w:r>
      <w:r w:rsidRPr="002E352E">
        <w:rPr>
          <w:rFonts w:ascii="Times New Roman" w:hAnsi="Times New Roman" w:cs="Times New Roman"/>
          <w:szCs w:val="22"/>
        </w:rPr>
        <w:t>gyéni vállalkozói engedély száma: …</w:t>
      </w:r>
      <w:r w:rsidR="00B146BE">
        <w:rPr>
          <w:rFonts w:ascii="Times New Roman" w:hAnsi="Times New Roman" w:cs="Times New Roman"/>
          <w:szCs w:val="22"/>
        </w:rPr>
        <w:t>….</w:t>
      </w:r>
      <w:r w:rsidRPr="002E352E">
        <w:rPr>
          <w:rFonts w:ascii="Times New Roman" w:hAnsi="Times New Roman" w:cs="Times New Roman"/>
          <w:szCs w:val="22"/>
        </w:rPr>
        <w:t>….., székhelye: ……….., adószáma: ……</w:t>
      </w:r>
      <w:r w:rsidR="00B146BE">
        <w:rPr>
          <w:rFonts w:ascii="Times New Roman" w:hAnsi="Times New Roman" w:cs="Times New Roman"/>
          <w:szCs w:val="22"/>
        </w:rPr>
        <w:t>….</w:t>
      </w:r>
      <w:r w:rsidRPr="002E352E">
        <w:rPr>
          <w:rFonts w:ascii="Times New Roman" w:hAnsi="Times New Roman" w:cs="Times New Roman"/>
          <w:szCs w:val="22"/>
        </w:rPr>
        <w:t>….., képviseletében eljár</w:t>
      </w:r>
      <w:r w:rsidR="00C56486" w:rsidRPr="002E352E">
        <w:rPr>
          <w:rFonts w:ascii="Times New Roman" w:hAnsi="Times New Roman" w:cs="Times New Roman"/>
          <w:szCs w:val="22"/>
        </w:rPr>
        <w:t>ó személy</w:t>
      </w:r>
      <w:r w:rsidRPr="002E352E">
        <w:rPr>
          <w:rFonts w:ascii="Times New Roman" w:hAnsi="Times New Roman" w:cs="Times New Roman"/>
          <w:szCs w:val="22"/>
        </w:rPr>
        <w:t>: ……</w:t>
      </w:r>
      <w:r w:rsidR="00B146BE" w:rsidRPr="002E352E">
        <w:rPr>
          <w:rFonts w:ascii="Times New Roman" w:hAnsi="Times New Roman" w:cs="Times New Roman"/>
          <w:szCs w:val="22"/>
        </w:rPr>
        <w:t>…</w:t>
      </w:r>
      <w:r w:rsidRPr="002E352E">
        <w:rPr>
          <w:rFonts w:ascii="Times New Roman" w:hAnsi="Times New Roman" w:cs="Times New Roman"/>
          <w:szCs w:val="22"/>
        </w:rPr>
        <w:t>…</w:t>
      </w:r>
      <w:r w:rsidR="00C56486" w:rsidRPr="002E352E">
        <w:rPr>
          <w:rFonts w:ascii="Times New Roman" w:hAnsi="Times New Roman" w:cs="Times New Roman"/>
          <w:szCs w:val="22"/>
        </w:rPr>
        <w:t>..</w:t>
      </w:r>
      <w:r w:rsidRPr="002E352E">
        <w:rPr>
          <w:rFonts w:ascii="Times New Roman" w:hAnsi="Times New Roman" w:cs="Times New Roman"/>
          <w:szCs w:val="22"/>
        </w:rPr>
        <w:t>) mint vállalkozó (a továbbiakban</w:t>
      </w:r>
      <w:r w:rsidR="003A4060" w:rsidRPr="002E352E">
        <w:rPr>
          <w:rFonts w:ascii="Times New Roman" w:hAnsi="Times New Roman" w:cs="Times New Roman"/>
          <w:szCs w:val="22"/>
        </w:rPr>
        <w:t>:</w:t>
      </w:r>
      <w:r w:rsidRPr="002E352E">
        <w:rPr>
          <w:rFonts w:ascii="Times New Roman" w:hAnsi="Times New Roman" w:cs="Times New Roman"/>
          <w:szCs w:val="22"/>
        </w:rPr>
        <w:t xml:space="preserve"> </w:t>
      </w:r>
      <w:r w:rsidRPr="002E352E">
        <w:rPr>
          <w:rFonts w:ascii="Times New Roman" w:hAnsi="Times New Roman" w:cs="Times New Roman"/>
          <w:b/>
          <w:szCs w:val="22"/>
        </w:rPr>
        <w:t>Vállalkozó),</w:t>
      </w:r>
    </w:p>
    <w:p w:rsidR="00C56486" w:rsidRPr="002E352E" w:rsidRDefault="00C56486" w:rsidP="00C56486">
      <w:pPr>
        <w:rPr>
          <w:rFonts w:ascii="Times New Roman" w:hAnsi="Times New Roman" w:cs="Times New Roman"/>
          <w:szCs w:val="22"/>
        </w:rPr>
      </w:pPr>
    </w:p>
    <w:p w:rsidR="00AD362F" w:rsidRPr="002E352E" w:rsidRDefault="00DB775D" w:rsidP="00C56486">
      <w:pPr>
        <w:rPr>
          <w:rFonts w:ascii="Times New Roman" w:hAnsi="Times New Roman" w:cs="Times New Roman"/>
          <w:b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 </w:t>
      </w:r>
      <w:r w:rsidR="0009014F">
        <w:rPr>
          <w:rFonts w:ascii="Times New Roman" w:hAnsi="Times New Roman" w:cs="Times New Roman"/>
          <w:szCs w:val="22"/>
        </w:rPr>
        <w:t>(</w:t>
      </w:r>
      <w:r w:rsidRPr="002E352E">
        <w:rPr>
          <w:rFonts w:ascii="Times New Roman" w:hAnsi="Times New Roman" w:cs="Times New Roman"/>
          <w:szCs w:val="22"/>
        </w:rPr>
        <w:t>a továbbiakban együtt</w:t>
      </w:r>
      <w:r w:rsidR="0009014F">
        <w:rPr>
          <w:rFonts w:ascii="Times New Roman" w:hAnsi="Times New Roman" w:cs="Times New Roman"/>
          <w:szCs w:val="22"/>
        </w:rPr>
        <w:t>:</w:t>
      </w:r>
      <w:r w:rsidRPr="002E352E">
        <w:rPr>
          <w:rFonts w:ascii="Times New Roman" w:hAnsi="Times New Roman" w:cs="Times New Roman"/>
          <w:szCs w:val="22"/>
        </w:rPr>
        <w:t xml:space="preserve"> </w:t>
      </w:r>
      <w:r w:rsidRPr="002E352E">
        <w:rPr>
          <w:rFonts w:ascii="Times New Roman" w:hAnsi="Times New Roman" w:cs="Times New Roman"/>
          <w:b/>
          <w:szCs w:val="22"/>
        </w:rPr>
        <w:t>Felek</w:t>
      </w:r>
      <w:r w:rsidR="0009014F">
        <w:rPr>
          <w:rFonts w:ascii="Times New Roman" w:hAnsi="Times New Roman" w:cs="Times New Roman"/>
          <w:b/>
          <w:szCs w:val="22"/>
        </w:rPr>
        <w:t>)</w:t>
      </w:r>
      <w:r w:rsidR="00AD362F" w:rsidRPr="002E352E">
        <w:rPr>
          <w:rFonts w:ascii="Times New Roman" w:hAnsi="Times New Roman" w:cs="Times New Roman"/>
          <w:szCs w:val="22"/>
        </w:rPr>
        <w:t xml:space="preserve"> </w:t>
      </w:r>
      <w:r w:rsidR="0009014F" w:rsidRPr="00D20362">
        <w:rPr>
          <w:rFonts w:ascii="Times New Roman" w:hAnsi="Times New Roman" w:cs="Times New Roman"/>
          <w:szCs w:val="22"/>
        </w:rPr>
        <w:t xml:space="preserve">között </w:t>
      </w:r>
      <w:r w:rsidR="00AD362F" w:rsidRPr="002E352E">
        <w:rPr>
          <w:rFonts w:ascii="Times New Roman" w:hAnsi="Times New Roman" w:cs="Times New Roman"/>
          <w:szCs w:val="22"/>
        </w:rPr>
        <w:t>a szerződés aláírásának napján</w:t>
      </w:r>
      <w:r w:rsidR="00C56486" w:rsidRPr="002E352E">
        <w:rPr>
          <w:rFonts w:ascii="Times New Roman" w:hAnsi="Times New Roman" w:cs="Times New Roman"/>
          <w:szCs w:val="22"/>
        </w:rPr>
        <w:t>,</w:t>
      </w:r>
      <w:r w:rsidR="00AD362F" w:rsidRPr="002E352E">
        <w:rPr>
          <w:rFonts w:ascii="Times New Roman" w:hAnsi="Times New Roman" w:cs="Times New Roman"/>
          <w:szCs w:val="22"/>
        </w:rPr>
        <w:t xml:space="preserve"> az alábbiak szerint:</w:t>
      </w:r>
    </w:p>
    <w:p w:rsidR="00C56486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:rsidR="00AD362F" w:rsidRPr="002E352E" w:rsidRDefault="005E4645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 </w:t>
      </w:r>
      <w:r w:rsidR="00AD362F" w:rsidRPr="002E352E">
        <w:rPr>
          <w:rFonts w:ascii="Times New Roman" w:hAnsi="Times New Roman" w:cs="Times New Roman"/>
          <w:szCs w:val="22"/>
        </w:rPr>
        <w:t>Megrendelő jelen szerződés alapján megrendeli a Vállalkozótól</w:t>
      </w:r>
      <w:r w:rsidR="00FF09EF" w:rsidRPr="002E352E">
        <w:rPr>
          <w:rFonts w:ascii="Times New Roman" w:hAnsi="Times New Roman" w:cs="Times New Roman"/>
          <w:szCs w:val="22"/>
        </w:rPr>
        <w:t xml:space="preserve">, a Vállalkozó pedig vállalja </w:t>
      </w:r>
      <w:r w:rsidR="00AD362F" w:rsidRPr="002E352E">
        <w:rPr>
          <w:rFonts w:ascii="Times New Roman" w:hAnsi="Times New Roman" w:cs="Times New Roman"/>
          <w:szCs w:val="22"/>
        </w:rPr>
        <w:t xml:space="preserve">az alábbi lakás </w:t>
      </w:r>
      <w:r w:rsidR="00E05F4F" w:rsidRPr="002E352E">
        <w:rPr>
          <w:rFonts w:ascii="Times New Roman" w:hAnsi="Times New Roman" w:cs="Times New Roman"/>
          <w:szCs w:val="22"/>
        </w:rPr>
        <w:t xml:space="preserve">1. számú mellékletben részletezett </w:t>
      </w:r>
      <w:r w:rsidR="00AD362F" w:rsidRPr="002E352E">
        <w:rPr>
          <w:rFonts w:ascii="Times New Roman" w:hAnsi="Times New Roman" w:cs="Times New Roman"/>
          <w:szCs w:val="22"/>
        </w:rPr>
        <w:t xml:space="preserve">felújítási </w:t>
      </w:r>
      <w:r w:rsidR="00F650C7" w:rsidRPr="002E352E">
        <w:rPr>
          <w:rFonts w:ascii="Times New Roman" w:hAnsi="Times New Roman" w:cs="Times New Roman"/>
          <w:szCs w:val="22"/>
        </w:rPr>
        <w:t>(</w:t>
      </w:r>
      <w:r w:rsidR="00F651AD" w:rsidRPr="002E352E">
        <w:rPr>
          <w:rFonts w:ascii="Times New Roman" w:hAnsi="Times New Roman" w:cs="Times New Roman"/>
          <w:szCs w:val="22"/>
        </w:rPr>
        <w:t>építési, szerelési</w:t>
      </w:r>
      <w:r w:rsidR="00F650C7" w:rsidRPr="002E352E">
        <w:rPr>
          <w:rFonts w:ascii="Times New Roman" w:hAnsi="Times New Roman" w:cs="Times New Roman"/>
          <w:szCs w:val="22"/>
        </w:rPr>
        <w:t xml:space="preserve"> vagy tervezési)</w:t>
      </w:r>
      <w:r w:rsidR="00F651AD" w:rsidRPr="002E352E">
        <w:rPr>
          <w:rFonts w:ascii="Times New Roman" w:hAnsi="Times New Roman" w:cs="Times New Roman"/>
          <w:szCs w:val="22"/>
        </w:rPr>
        <w:t xml:space="preserve"> </w:t>
      </w:r>
      <w:r w:rsidR="00AD362F" w:rsidRPr="002E352E">
        <w:rPr>
          <w:rFonts w:ascii="Times New Roman" w:hAnsi="Times New Roman" w:cs="Times New Roman"/>
          <w:szCs w:val="22"/>
        </w:rPr>
        <w:t>munkáinak elvégzését:</w:t>
      </w:r>
    </w:p>
    <w:p w:rsidR="00C56486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:rsidR="00AD362F" w:rsidRPr="002E352E" w:rsidRDefault="00AD362F" w:rsidP="00C56486">
      <w:pPr>
        <w:jc w:val="both"/>
        <w:rPr>
          <w:rFonts w:ascii="Times New Roman" w:hAnsi="Times New Roman" w:cs="Times New Roman"/>
          <w:szCs w:val="22"/>
        </w:rPr>
      </w:pPr>
      <w:proofErr w:type="gramStart"/>
      <w:r w:rsidRPr="002E352E">
        <w:rPr>
          <w:rFonts w:ascii="Times New Roman" w:hAnsi="Times New Roman" w:cs="Times New Roman"/>
          <w:szCs w:val="22"/>
        </w:rPr>
        <w:t>helyrajzi</w:t>
      </w:r>
      <w:proofErr w:type="gramEnd"/>
      <w:r w:rsidRPr="002E352E">
        <w:rPr>
          <w:rFonts w:ascii="Times New Roman" w:hAnsi="Times New Roman" w:cs="Times New Roman"/>
          <w:szCs w:val="22"/>
        </w:rPr>
        <w:t xml:space="preserve"> szám:</w:t>
      </w:r>
      <w:r w:rsidR="00FF09EF" w:rsidRPr="002E352E">
        <w:rPr>
          <w:rFonts w:ascii="Times New Roman" w:hAnsi="Times New Roman" w:cs="Times New Roman"/>
          <w:b/>
          <w:szCs w:val="22"/>
        </w:rPr>
        <w:tab/>
      </w:r>
      <w:r w:rsidR="00FF09EF" w:rsidRPr="002E352E">
        <w:rPr>
          <w:rFonts w:ascii="Times New Roman" w:hAnsi="Times New Roman" w:cs="Times New Roman"/>
          <w:szCs w:val="22"/>
        </w:rPr>
        <w:t>……………………..</w:t>
      </w:r>
    </w:p>
    <w:p w:rsidR="00AD362F" w:rsidRPr="002E352E" w:rsidRDefault="00AD362F" w:rsidP="00C56486">
      <w:pPr>
        <w:jc w:val="both"/>
        <w:rPr>
          <w:rFonts w:ascii="Times New Roman" w:hAnsi="Times New Roman" w:cs="Times New Roman"/>
          <w:szCs w:val="22"/>
        </w:rPr>
      </w:pPr>
      <w:proofErr w:type="gramStart"/>
      <w:r w:rsidRPr="002E352E">
        <w:rPr>
          <w:rFonts w:ascii="Times New Roman" w:hAnsi="Times New Roman" w:cs="Times New Roman"/>
          <w:szCs w:val="22"/>
        </w:rPr>
        <w:t>cím</w:t>
      </w:r>
      <w:proofErr w:type="gramEnd"/>
      <w:r w:rsidRPr="002E352E">
        <w:rPr>
          <w:rFonts w:ascii="Times New Roman" w:hAnsi="Times New Roman" w:cs="Times New Roman"/>
          <w:szCs w:val="22"/>
        </w:rPr>
        <w:t>:</w:t>
      </w:r>
      <w:r w:rsidR="00D75408">
        <w:rPr>
          <w:rFonts w:ascii="Times New Roman" w:hAnsi="Times New Roman" w:cs="Times New Roman"/>
          <w:szCs w:val="22"/>
        </w:rPr>
        <w:t xml:space="preserve"> ................</w:t>
      </w:r>
      <w:r w:rsidR="00FF09EF" w:rsidRPr="002E352E">
        <w:rPr>
          <w:rFonts w:ascii="Times New Roman" w:hAnsi="Times New Roman" w:cs="Times New Roman"/>
          <w:szCs w:val="22"/>
        </w:rPr>
        <w:t>……………………..</w:t>
      </w:r>
    </w:p>
    <w:p w:rsidR="00FF09EF" w:rsidRPr="002E352E" w:rsidRDefault="00FF09EF" w:rsidP="00C56486">
      <w:pPr>
        <w:jc w:val="both"/>
        <w:rPr>
          <w:rFonts w:ascii="Times New Roman" w:hAnsi="Times New Roman" w:cs="Times New Roman"/>
          <w:szCs w:val="22"/>
        </w:rPr>
      </w:pPr>
    </w:p>
    <w:p w:rsidR="00FF09EF" w:rsidRPr="002E352E" w:rsidRDefault="00FF09EF" w:rsidP="00C56486">
      <w:pPr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 felújítási munkák teljesítésének határideje: </w:t>
      </w:r>
      <w:r w:rsidRPr="002E352E">
        <w:rPr>
          <w:rFonts w:ascii="Times New Roman" w:hAnsi="Times New Roman" w:cs="Times New Roman"/>
          <w:szCs w:val="22"/>
        </w:rPr>
        <w:tab/>
        <w:t>…</w:t>
      </w:r>
      <w:proofErr w:type="gramStart"/>
      <w:r w:rsidRPr="002E352E">
        <w:rPr>
          <w:rFonts w:ascii="Times New Roman" w:hAnsi="Times New Roman" w:cs="Times New Roman"/>
          <w:szCs w:val="22"/>
        </w:rPr>
        <w:t>…………………………..</w:t>
      </w:r>
      <w:proofErr w:type="gramEnd"/>
    </w:p>
    <w:p w:rsidR="00C56486" w:rsidRPr="007B5D66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:rsidR="00FF09EF" w:rsidRPr="007B5D66" w:rsidRDefault="00FF09EF" w:rsidP="00C56486">
      <w:pPr>
        <w:jc w:val="both"/>
        <w:rPr>
          <w:rFonts w:ascii="Times New Roman" w:hAnsi="Times New Roman" w:cs="Times New Roman"/>
          <w:szCs w:val="22"/>
        </w:rPr>
      </w:pPr>
      <w:r w:rsidRPr="007B5D66">
        <w:rPr>
          <w:rFonts w:ascii="Times New Roman" w:hAnsi="Times New Roman" w:cs="Times New Roman"/>
          <w:szCs w:val="22"/>
        </w:rPr>
        <w:t>A V</w:t>
      </w:r>
      <w:r w:rsidR="00C56486" w:rsidRPr="007B5D66">
        <w:rPr>
          <w:rFonts w:ascii="Times New Roman" w:hAnsi="Times New Roman" w:cs="Times New Roman"/>
          <w:szCs w:val="22"/>
        </w:rPr>
        <w:t>állalkozó vállalja a jelen szerződés</w:t>
      </w:r>
      <w:r w:rsidRPr="007B5D66">
        <w:rPr>
          <w:rFonts w:ascii="Times New Roman" w:hAnsi="Times New Roman" w:cs="Times New Roman"/>
          <w:szCs w:val="22"/>
        </w:rPr>
        <w:t xml:space="preserve"> 1. </w:t>
      </w:r>
      <w:r w:rsidR="00C56486" w:rsidRPr="007B5D66">
        <w:rPr>
          <w:rFonts w:ascii="Times New Roman" w:hAnsi="Times New Roman" w:cs="Times New Roman"/>
          <w:szCs w:val="22"/>
        </w:rPr>
        <w:t xml:space="preserve">számú </w:t>
      </w:r>
      <w:r w:rsidRPr="007B5D66">
        <w:rPr>
          <w:rFonts w:ascii="Times New Roman" w:hAnsi="Times New Roman" w:cs="Times New Roman"/>
          <w:szCs w:val="22"/>
        </w:rPr>
        <w:t>melléklet</w:t>
      </w:r>
      <w:r w:rsidR="00C56486" w:rsidRPr="007B5D66">
        <w:rPr>
          <w:rFonts w:ascii="Times New Roman" w:hAnsi="Times New Roman" w:cs="Times New Roman"/>
          <w:szCs w:val="22"/>
        </w:rPr>
        <w:t>e</w:t>
      </w:r>
      <w:r w:rsidRPr="007B5D66">
        <w:rPr>
          <w:rFonts w:ascii="Times New Roman" w:hAnsi="Times New Roman" w:cs="Times New Roman"/>
          <w:szCs w:val="22"/>
        </w:rPr>
        <w:t xml:space="preserve"> szerinti felújítási munkálatok teljesítését </w:t>
      </w:r>
      <w:r w:rsidR="00C56486" w:rsidRPr="007B5D66">
        <w:rPr>
          <w:rFonts w:ascii="Times New Roman" w:hAnsi="Times New Roman" w:cs="Times New Roman"/>
          <w:szCs w:val="22"/>
        </w:rPr>
        <w:t xml:space="preserve">az 1. számú melléklet </w:t>
      </w:r>
      <w:r w:rsidRPr="007B5D66">
        <w:rPr>
          <w:rFonts w:ascii="Times New Roman" w:hAnsi="Times New Roman" w:cs="Times New Roman"/>
          <w:szCs w:val="22"/>
        </w:rPr>
        <w:t>szerinti költség</w:t>
      </w:r>
      <w:r w:rsidR="00C56486" w:rsidRPr="007B5D66">
        <w:rPr>
          <w:rFonts w:ascii="Times New Roman" w:hAnsi="Times New Roman" w:cs="Times New Roman"/>
          <w:szCs w:val="22"/>
        </w:rPr>
        <w:t xml:space="preserve">eknek megfelelő összegű vállalkozói díj ellenében, a </w:t>
      </w:r>
      <w:r w:rsidRPr="007B5D66">
        <w:rPr>
          <w:rFonts w:ascii="Times New Roman" w:hAnsi="Times New Roman" w:cs="Times New Roman"/>
          <w:szCs w:val="22"/>
        </w:rPr>
        <w:t xml:space="preserve">Megrendelő </w:t>
      </w:r>
      <w:r w:rsidR="00C56486" w:rsidRPr="007B5D66">
        <w:rPr>
          <w:rFonts w:ascii="Times New Roman" w:hAnsi="Times New Roman" w:cs="Times New Roman"/>
          <w:szCs w:val="22"/>
        </w:rPr>
        <w:t xml:space="preserve">pedig vállalja </w:t>
      </w:r>
      <w:r w:rsidR="00501425" w:rsidRPr="007B5D66">
        <w:rPr>
          <w:rFonts w:ascii="Times New Roman" w:hAnsi="Times New Roman" w:cs="Times New Roman"/>
          <w:szCs w:val="22"/>
        </w:rPr>
        <w:t>az 1. számú melléklet szerinti</w:t>
      </w:r>
      <w:r w:rsidR="00C56486" w:rsidRPr="007B5D66">
        <w:rPr>
          <w:rFonts w:ascii="Times New Roman" w:hAnsi="Times New Roman" w:cs="Times New Roman"/>
          <w:szCs w:val="22"/>
        </w:rPr>
        <w:t xml:space="preserve"> vállalkozói díj Vállalkozó részére történő megfizetését.</w:t>
      </w:r>
      <w:r w:rsidR="00441D8A" w:rsidRPr="00441D8A">
        <w:rPr>
          <w:rFonts w:ascii="Times New Roman" w:hAnsi="Times New Roman" w:cs="Times New Roman"/>
          <w:szCs w:val="22"/>
        </w:rPr>
        <w:t xml:space="preserve"> A Felek megállapodnak abban, hogy a</w:t>
      </w:r>
      <w:r w:rsidR="009C07AC" w:rsidRPr="007B5D66">
        <w:rPr>
          <w:rFonts w:ascii="Times New Roman" w:hAnsi="Times New Roman" w:cs="Times New Roman"/>
          <w:szCs w:val="22"/>
        </w:rPr>
        <w:t xml:space="preserve">z 1. számú melléklet szerinti vállalkozói </w:t>
      </w:r>
      <w:r w:rsidR="009C07AC">
        <w:rPr>
          <w:rFonts w:ascii="Times New Roman" w:hAnsi="Times New Roman" w:cs="Times New Roman"/>
          <w:szCs w:val="22"/>
        </w:rPr>
        <w:t>d</w:t>
      </w:r>
      <w:r w:rsidR="00441D8A" w:rsidRPr="00441D8A">
        <w:rPr>
          <w:rFonts w:ascii="Times New Roman" w:hAnsi="Times New Roman" w:cs="Times New Roman"/>
          <w:szCs w:val="22"/>
        </w:rPr>
        <w:t>íj magában foglalja a Vállalkozó mindennemű költségét és kiadását</w:t>
      </w:r>
      <w:r w:rsidR="009C07AC">
        <w:rPr>
          <w:rFonts w:ascii="Times New Roman" w:hAnsi="Times New Roman" w:cs="Times New Roman"/>
          <w:szCs w:val="22"/>
        </w:rPr>
        <w:t>.</w:t>
      </w:r>
    </w:p>
    <w:p w:rsidR="00CA3A91" w:rsidRPr="007B5D66" w:rsidRDefault="00CA3A91" w:rsidP="00CA3A91">
      <w:pPr>
        <w:jc w:val="both"/>
        <w:rPr>
          <w:rFonts w:ascii="Times New Roman" w:hAnsi="Times New Roman" w:cs="Times New Roman"/>
          <w:szCs w:val="22"/>
        </w:rPr>
      </w:pPr>
    </w:p>
    <w:p w:rsidR="00AF2986" w:rsidRPr="002E352E" w:rsidRDefault="00AF2986" w:rsidP="00CA3A91">
      <w:pPr>
        <w:jc w:val="both"/>
        <w:rPr>
          <w:rFonts w:ascii="Times New Roman" w:hAnsi="Times New Roman" w:cs="Times New Roman"/>
          <w:szCs w:val="22"/>
        </w:rPr>
      </w:pPr>
      <w:r w:rsidRPr="007B5D66">
        <w:rPr>
          <w:rFonts w:ascii="Times New Roman" w:hAnsi="Times New Roman" w:cs="Times New Roman"/>
          <w:szCs w:val="22"/>
        </w:rPr>
        <w:t>Vállalkozó kijelenti, hogy a Megrendelő nevére szóló</w:t>
      </w:r>
      <w:r w:rsidR="007C0235">
        <w:rPr>
          <w:rFonts w:ascii="Times New Roman" w:hAnsi="Times New Roman" w:cs="Times New Roman"/>
          <w:szCs w:val="22"/>
        </w:rPr>
        <w:t>,</w:t>
      </w:r>
      <w:r w:rsidRPr="007B5D66">
        <w:rPr>
          <w:rFonts w:ascii="Times New Roman" w:hAnsi="Times New Roman" w:cs="Times New Roman"/>
          <w:szCs w:val="22"/>
        </w:rPr>
        <w:t xml:space="preserve"> </w:t>
      </w:r>
      <w:r w:rsidR="00CE3BB0" w:rsidRPr="007B5D66">
        <w:rPr>
          <w:rFonts w:ascii="Times New Roman" w:hAnsi="Times New Roman" w:cs="Times New Roman"/>
          <w:szCs w:val="22"/>
        </w:rPr>
        <w:t>jelen szerződésen alapuló</w:t>
      </w:r>
      <w:r w:rsidR="00C4320A">
        <w:rPr>
          <w:rFonts w:ascii="Times New Roman" w:hAnsi="Times New Roman" w:cs="Times New Roman"/>
          <w:szCs w:val="22"/>
        </w:rPr>
        <w:t>, termékértékesítés</w:t>
      </w:r>
      <w:r w:rsidR="006408E6">
        <w:rPr>
          <w:rFonts w:ascii="Times New Roman" w:hAnsi="Times New Roman" w:cs="Times New Roman"/>
          <w:szCs w:val="22"/>
        </w:rPr>
        <w:t>ről</w:t>
      </w:r>
      <w:r w:rsidR="00C4320A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C4320A">
        <w:rPr>
          <w:rFonts w:ascii="Times New Roman" w:hAnsi="Times New Roman" w:cs="Times New Roman"/>
          <w:szCs w:val="22"/>
        </w:rPr>
        <w:t>és</w:t>
      </w:r>
      <w:proofErr w:type="gramEnd"/>
      <w:r w:rsidR="00C4320A">
        <w:rPr>
          <w:rFonts w:ascii="Times New Roman" w:hAnsi="Times New Roman" w:cs="Times New Roman"/>
          <w:szCs w:val="22"/>
        </w:rPr>
        <w:t xml:space="preserve"> / vagy szolgáltatásnyújtás</w:t>
      </w:r>
      <w:r w:rsidR="006408E6">
        <w:rPr>
          <w:rFonts w:ascii="Times New Roman" w:hAnsi="Times New Roman" w:cs="Times New Roman"/>
          <w:szCs w:val="22"/>
        </w:rPr>
        <w:t>ról kiállított</w:t>
      </w:r>
      <w:r w:rsidR="00CE3BB0" w:rsidRPr="007B5D66">
        <w:rPr>
          <w:rFonts w:ascii="Times New Roman" w:hAnsi="Times New Roman" w:cs="Times New Roman"/>
          <w:szCs w:val="22"/>
        </w:rPr>
        <w:t xml:space="preserve"> </w:t>
      </w:r>
      <w:r w:rsidRPr="007B5D66">
        <w:rPr>
          <w:rFonts w:ascii="Times New Roman" w:hAnsi="Times New Roman" w:cs="Times New Roman"/>
          <w:szCs w:val="22"/>
        </w:rPr>
        <w:t xml:space="preserve">számlával vagy számlákkal kapcsolatosan </w:t>
      </w:r>
      <w:r w:rsidR="007D43BA" w:rsidRPr="005D0132">
        <w:rPr>
          <w:rFonts w:ascii="Times New Roman" w:eastAsia="Calibri" w:hAnsi="Times New Roman" w:cs="Times New Roman"/>
          <w:szCs w:val="22"/>
          <w:lang w:eastAsia="en-US"/>
        </w:rPr>
        <w:t xml:space="preserve">az állami adó- és vámhatóság részére </w:t>
      </w:r>
      <w:r w:rsidRPr="007B5D66">
        <w:rPr>
          <w:rFonts w:ascii="Times New Roman" w:hAnsi="Times New Roman" w:cs="Times New Roman"/>
          <w:szCs w:val="22"/>
        </w:rPr>
        <w:t>az előír</w:t>
      </w:r>
      <w:r w:rsidR="008A4369" w:rsidRPr="007B5D66">
        <w:rPr>
          <w:rFonts w:ascii="Times New Roman" w:hAnsi="Times New Roman" w:cs="Times New Roman"/>
          <w:szCs w:val="22"/>
        </w:rPr>
        <w:t xml:space="preserve">t </w:t>
      </w:r>
      <w:r w:rsidRPr="007B5D66">
        <w:rPr>
          <w:rFonts w:ascii="Times New Roman" w:hAnsi="Times New Roman" w:cs="Times New Roman"/>
          <w:szCs w:val="22"/>
        </w:rPr>
        <w:t>határidőben teljesíti</w:t>
      </w:r>
      <w:r w:rsidR="00D61459" w:rsidRPr="007B5D66">
        <w:rPr>
          <w:rFonts w:ascii="Times New Roman" w:hAnsi="Times New Roman" w:cs="Times New Roman"/>
          <w:szCs w:val="22"/>
        </w:rPr>
        <w:t xml:space="preserve"> az általános forgalmi adóról szóló 2007. évi CXXVII. törvény 10. számú melléklet 1. pontja szerinti adatszolgáltatási kötelezettségét, amely szerint köteles az állami adó- és vámhatóság részére adatot szolgáltatni </w:t>
      </w:r>
      <w:r w:rsidR="007B5D66" w:rsidRPr="007B5D66">
        <w:rPr>
          <w:rFonts w:ascii="Times New Roman" w:hAnsi="Times New Roman" w:cs="Times New Roman"/>
          <w:szCs w:val="22"/>
        </w:rPr>
        <w:t>a</w:t>
      </w:r>
      <w:r w:rsidR="00D61459" w:rsidRPr="007B5D66">
        <w:rPr>
          <w:rFonts w:ascii="Times New Roman" w:hAnsi="Times New Roman" w:cs="Times New Roman"/>
          <w:szCs w:val="22"/>
        </w:rPr>
        <w:t xml:space="preserve"> belföldön teljesített termékértékesítéséről</w:t>
      </w:r>
      <w:r w:rsidR="007B5D66" w:rsidRPr="007B5D66">
        <w:rPr>
          <w:rFonts w:ascii="Times New Roman" w:hAnsi="Times New Roman" w:cs="Times New Roman"/>
          <w:szCs w:val="22"/>
        </w:rPr>
        <w:t>,</w:t>
      </w:r>
      <w:r w:rsidR="00D61459" w:rsidRPr="007B5D66">
        <w:rPr>
          <w:rFonts w:ascii="Times New Roman" w:hAnsi="Times New Roman" w:cs="Times New Roman"/>
          <w:szCs w:val="22"/>
        </w:rPr>
        <w:t xml:space="preserve"> szolgáltatásnyújtásáról kibocsátott vagy kiállított számláról, számlával egy tekintet alá eső okiratról.</w:t>
      </w:r>
      <w:r w:rsidRPr="002E352E">
        <w:rPr>
          <w:rFonts w:ascii="Times New Roman" w:hAnsi="Times New Roman" w:cs="Times New Roman"/>
          <w:szCs w:val="22"/>
        </w:rPr>
        <w:t xml:space="preserve"> </w:t>
      </w:r>
    </w:p>
    <w:p w:rsidR="007D43BA" w:rsidRPr="002E352E" w:rsidRDefault="007D43BA" w:rsidP="00CA3A91">
      <w:pPr>
        <w:jc w:val="both"/>
        <w:rPr>
          <w:rFonts w:ascii="Times New Roman" w:hAnsi="Times New Roman" w:cs="Times New Roman"/>
          <w:szCs w:val="22"/>
        </w:rPr>
      </w:pPr>
    </w:p>
    <w:p w:rsidR="000872BB" w:rsidRPr="002E352E" w:rsidRDefault="000872BB" w:rsidP="00CA3A91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 Felek ezennel </w:t>
      </w:r>
      <w:r w:rsidR="005E43F0" w:rsidRPr="002E352E">
        <w:rPr>
          <w:rFonts w:ascii="Times New Roman" w:hAnsi="Times New Roman" w:cs="Times New Roman"/>
          <w:szCs w:val="22"/>
        </w:rPr>
        <w:t xml:space="preserve">egybehangzóan </w:t>
      </w:r>
      <w:r w:rsidRPr="002E352E">
        <w:rPr>
          <w:rFonts w:ascii="Times New Roman" w:hAnsi="Times New Roman" w:cs="Times New Roman"/>
          <w:szCs w:val="22"/>
        </w:rPr>
        <w:t xml:space="preserve">kijelentik, hogy </w:t>
      </w:r>
      <w:r w:rsidR="00DB775D" w:rsidRPr="005D0132">
        <w:rPr>
          <w:rFonts w:ascii="Times New Roman" w:eastAsia="Calibri" w:hAnsi="Times New Roman" w:cs="Times New Roman"/>
          <w:szCs w:val="22"/>
          <w:lang w:eastAsia="en-US"/>
        </w:rPr>
        <w:t>a Vállalkozó (egyéni vállalkozó)</w:t>
      </w:r>
      <w:r w:rsidR="007B0D8D" w:rsidRPr="002E352E">
        <w:rPr>
          <w:rFonts w:ascii="Times New Roman" w:hAnsi="Times New Roman" w:cs="Times New Roman"/>
          <w:szCs w:val="22"/>
        </w:rPr>
        <w:t xml:space="preserve"> </w:t>
      </w:r>
      <w:r w:rsidR="00DB775D" w:rsidRPr="005D0132">
        <w:rPr>
          <w:rFonts w:ascii="Times New Roman" w:eastAsia="Calibri" w:hAnsi="Times New Roman" w:cs="Times New Roman"/>
          <w:szCs w:val="22"/>
          <w:lang w:eastAsia="en-US"/>
        </w:rPr>
        <w:t>a Megrendelőnek</w:t>
      </w:r>
      <w:r w:rsidR="00F72024" w:rsidRPr="00F72024">
        <w:t xml:space="preserve"> </w:t>
      </w:r>
      <w:r w:rsidR="00F72024" w:rsidRPr="00C14AF2">
        <w:rPr>
          <w:rFonts w:ascii="Times New Roman" w:hAnsi="Times New Roman" w:cs="Times New Roman"/>
          <w:szCs w:val="22"/>
        </w:rPr>
        <w:t>– illetve vele</w:t>
      </w:r>
      <w:r w:rsidR="00F72024">
        <w:t xml:space="preserve"> </w:t>
      </w:r>
      <w:r w:rsidR="00F72024" w:rsidRPr="005D0132">
        <w:rPr>
          <w:rFonts w:ascii="Times New Roman" w:eastAsia="Calibri" w:hAnsi="Times New Roman" w:cs="Times New Roman"/>
          <w:szCs w:val="22"/>
          <w:lang w:eastAsia="en-US"/>
        </w:rPr>
        <w:t>együtt lakó házas-, vagy élettársának</w:t>
      </w:r>
      <w:r w:rsidR="00DB775D" w:rsidRPr="005D0132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F72024" w:rsidRPr="005D0132">
        <w:rPr>
          <w:rFonts w:ascii="Times New Roman" w:eastAsia="Calibri" w:hAnsi="Times New Roman" w:cs="Times New Roman"/>
          <w:szCs w:val="22"/>
          <w:lang w:eastAsia="en-US"/>
        </w:rPr>
        <w:t xml:space="preserve">– </w:t>
      </w:r>
      <w:r w:rsidR="00DB775D" w:rsidRPr="005D0132">
        <w:rPr>
          <w:rFonts w:ascii="Times New Roman" w:eastAsia="Calibri" w:hAnsi="Times New Roman" w:cs="Times New Roman"/>
          <w:szCs w:val="22"/>
          <w:lang w:eastAsia="en-US"/>
        </w:rPr>
        <w:t>nem közeli hozzátartozója vagy élettársa, vagy a Vállalkozónak (gazdálkodó szervezet) a Megrendelő vagy a Megrendelő közeli hozzátartozója vagy élettársa nem tagja, munkavállalója vagy vezető tisztségviselője</w:t>
      </w:r>
      <w:r w:rsidRPr="002E352E">
        <w:rPr>
          <w:rFonts w:ascii="Times New Roman" w:hAnsi="Times New Roman" w:cs="Times New Roman"/>
          <w:szCs w:val="22"/>
        </w:rPr>
        <w:t>.</w:t>
      </w:r>
    </w:p>
    <w:p w:rsidR="00473FDB" w:rsidRPr="002E352E" w:rsidRDefault="00473FDB" w:rsidP="00CA3A91">
      <w:pPr>
        <w:jc w:val="both"/>
        <w:rPr>
          <w:rFonts w:ascii="Times New Roman" w:hAnsi="Times New Roman" w:cs="Times New Roman"/>
          <w:szCs w:val="22"/>
        </w:rPr>
      </w:pPr>
    </w:p>
    <w:p w:rsidR="00C02C79" w:rsidRDefault="00AA2492" w:rsidP="00C56486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Vállalkozó a jelen szerződés aláírásával kijelenti, hogy </w:t>
      </w:r>
      <w:r w:rsidR="00C02C79">
        <w:rPr>
          <w:rFonts w:ascii="Times New Roman" w:hAnsi="Times New Roman" w:cs="Times New Roman"/>
          <w:szCs w:val="22"/>
        </w:rPr>
        <w:t>szerepel a működő adóalanyok állami adóhatóságnál vezetett nyilvántartásában.</w:t>
      </w:r>
    </w:p>
    <w:p w:rsidR="00EE1B3D" w:rsidRPr="00071393" w:rsidRDefault="00EE1B3D" w:rsidP="00C56486">
      <w:pPr>
        <w:jc w:val="both"/>
        <w:rPr>
          <w:rFonts w:ascii="Times New Roman" w:hAnsi="Times New Roman" w:cs="Times New Roman"/>
          <w:szCs w:val="22"/>
        </w:rPr>
      </w:pPr>
    </w:p>
    <w:p w:rsidR="00B61050" w:rsidRDefault="00674504" w:rsidP="00C56486">
      <w:pPr>
        <w:jc w:val="both"/>
        <w:rPr>
          <w:rFonts w:ascii="Times New Roman" w:hAnsi="Times New Roman" w:cs="Times New Roman"/>
          <w:szCs w:val="22"/>
        </w:rPr>
      </w:pPr>
      <w:r w:rsidRPr="00071393">
        <w:rPr>
          <w:rFonts w:ascii="Times New Roman" w:hAnsi="Times New Roman" w:cs="Times New Roman"/>
          <w:szCs w:val="22"/>
        </w:rPr>
        <w:t>A Vállalkozó a Szerződés teljesítése során betartja és teljesíti a</w:t>
      </w:r>
      <w:r w:rsidR="00F27F09">
        <w:rPr>
          <w:rFonts w:ascii="Times New Roman" w:hAnsi="Times New Roman" w:cs="Times New Roman"/>
          <w:szCs w:val="22"/>
        </w:rPr>
        <w:t xml:space="preserve">z unió és </w:t>
      </w:r>
      <w:r w:rsidRPr="00071393">
        <w:rPr>
          <w:rFonts w:ascii="Times New Roman" w:hAnsi="Times New Roman" w:cs="Times New Roman"/>
          <w:szCs w:val="22"/>
        </w:rPr>
        <w:t>hazai jogszabályok</w:t>
      </w:r>
      <w:r w:rsidR="00F27F09">
        <w:rPr>
          <w:rFonts w:ascii="Times New Roman" w:hAnsi="Times New Roman" w:cs="Times New Roman"/>
          <w:szCs w:val="22"/>
        </w:rPr>
        <w:t xml:space="preserve"> </w:t>
      </w:r>
      <w:r w:rsidRPr="00071393">
        <w:rPr>
          <w:rFonts w:ascii="Times New Roman" w:hAnsi="Times New Roman" w:cs="Times New Roman"/>
          <w:szCs w:val="22"/>
        </w:rPr>
        <w:t>kötelezően alkalmazandó rendelkezéseit</w:t>
      </w:r>
      <w:r w:rsidR="00B2042F">
        <w:rPr>
          <w:rFonts w:ascii="Times New Roman" w:hAnsi="Times New Roman" w:cs="Times New Roman"/>
          <w:szCs w:val="22"/>
        </w:rPr>
        <w:t xml:space="preserve"> –</w:t>
      </w:r>
      <w:r w:rsidRPr="00071393">
        <w:rPr>
          <w:rFonts w:ascii="Times New Roman" w:hAnsi="Times New Roman" w:cs="Times New Roman"/>
          <w:szCs w:val="22"/>
        </w:rPr>
        <w:t xml:space="preserve"> ideértve az érvényes tűzvédelmi, biztonsági</w:t>
      </w:r>
      <w:r w:rsidR="00810A42">
        <w:rPr>
          <w:rFonts w:ascii="Times New Roman" w:hAnsi="Times New Roman" w:cs="Times New Roman"/>
          <w:szCs w:val="22"/>
        </w:rPr>
        <w:t>, környezetvédelmi, higiéniai</w:t>
      </w:r>
      <w:r w:rsidRPr="00071393">
        <w:rPr>
          <w:rFonts w:ascii="Times New Roman" w:hAnsi="Times New Roman" w:cs="Times New Roman"/>
          <w:szCs w:val="22"/>
        </w:rPr>
        <w:t xml:space="preserve"> és munkavédelmi szabályozásokat</w:t>
      </w:r>
      <w:r w:rsidR="00B2042F">
        <w:rPr>
          <w:rFonts w:ascii="Times New Roman" w:hAnsi="Times New Roman" w:cs="Times New Roman"/>
          <w:szCs w:val="22"/>
        </w:rPr>
        <w:t xml:space="preserve"> –</w:t>
      </w:r>
      <w:r w:rsidRPr="00071393">
        <w:rPr>
          <w:rFonts w:ascii="Times New Roman" w:hAnsi="Times New Roman" w:cs="Times New Roman"/>
          <w:szCs w:val="22"/>
        </w:rPr>
        <w:t xml:space="preserve"> továbbá </w:t>
      </w:r>
      <w:r w:rsidR="00B2042F">
        <w:rPr>
          <w:rFonts w:ascii="Times New Roman" w:hAnsi="Times New Roman" w:cs="Times New Roman"/>
          <w:szCs w:val="22"/>
        </w:rPr>
        <w:t>V</w:t>
      </w:r>
      <w:r w:rsidRPr="00071393">
        <w:rPr>
          <w:rFonts w:ascii="Times New Roman" w:hAnsi="Times New Roman" w:cs="Times New Roman"/>
          <w:szCs w:val="22"/>
        </w:rPr>
        <w:t xml:space="preserve">állalkozó a jogszabályokban előírt értesítéseket megküldi, </w:t>
      </w:r>
      <w:r w:rsidR="00B61050">
        <w:rPr>
          <w:rFonts w:ascii="Times New Roman" w:hAnsi="Times New Roman" w:cs="Times New Roman"/>
          <w:szCs w:val="22"/>
        </w:rPr>
        <w:t xml:space="preserve">bejelentéseket megteszi, </w:t>
      </w:r>
      <w:r w:rsidRPr="00071393">
        <w:rPr>
          <w:rFonts w:ascii="Times New Roman" w:hAnsi="Times New Roman" w:cs="Times New Roman"/>
          <w:szCs w:val="22"/>
        </w:rPr>
        <w:t>illetve a kiszabott díjat megfizeti.</w:t>
      </w:r>
    </w:p>
    <w:p w:rsidR="002B1EA1" w:rsidRDefault="002B1EA1" w:rsidP="002B1EA1">
      <w:pPr>
        <w:jc w:val="both"/>
        <w:rPr>
          <w:rFonts w:ascii="Times New Roman" w:hAnsi="Times New Roman" w:cs="Times New Roman"/>
          <w:szCs w:val="22"/>
        </w:rPr>
      </w:pPr>
    </w:p>
    <w:p w:rsidR="00BE0CB4" w:rsidRPr="00071393" w:rsidRDefault="002B1EA1" w:rsidP="00BE0CB4">
      <w:pPr>
        <w:jc w:val="both"/>
        <w:rPr>
          <w:rFonts w:ascii="Times New Roman" w:hAnsi="Times New Roman" w:cs="Times New Roman"/>
          <w:szCs w:val="22"/>
        </w:rPr>
      </w:pPr>
      <w:r w:rsidRPr="00071393">
        <w:rPr>
          <w:rFonts w:ascii="Times New Roman" w:hAnsi="Times New Roman" w:cs="Times New Roman"/>
          <w:szCs w:val="22"/>
        </w:rPr>
        <w:t xml:space="preserve">A Felek megállapodnak, hogy a Vállalkozó a </w:t>
      </w:r>
      <w:r>
        <w:rPr>
          <w:rFonts w:ascii="Times New Roman" w:hAnsi="Times New Roman" w:cs="Times New Roman"/>
          <w:szCs w:val="22"/>
        </w:rPr>
        <w:t>kivitelezés</w:t>
      </w:r>
      <w:r w:rsidRPr="00071393">
        <w:rPr>
          <w:rFonts w:ascii="Times New Roman" w:hAnsi="Times New Roman" w:cs="Times New Roman"/>
          <w:szCs w:val="22"/>
        </w:rPr>
        <w:t xml:space="preserve">hez biztosítja a szükséges munkaeszközöket </w:t>
      </w:r>
      <w:r w:rsidR="00BE3C86">
        <w:rPr>
          <w:rFonts w:ascii="Times New Roman" w:hAnsi="Times New Roman" w:cs="Times New Roman"/>
          <w:szCs w:val="22"/>
        </w:rPr>
        <w:t>(</w:t>
      </w:r>
      <w:r w:rsidR="00BE3C86" w:rsidRPr="00071393">
        <w:rPr>
          <w:rFonts w:ascii="Times New Roman" w:hAnsi="Times New Roman" w:cs="Times New Roman"/>
          <w:szCs w:val="22"/>
        </w:rPr>
        <w:t>szerszámok, berendezések, segédanyagok</w:t>
      </w:r>
      <w:r w:rsidR="00BE3C86">
        <w:rPr>
          <w:rFonts w:ascii="Times New Roman" w:hAnsi="Times New Roman" w:cs="Times New Roman"/>
          <w:szCs w:val="22"/>
        </w:rPr>
        <w:t>)</w:t>
      </w:r>
      <w:r w:rsidR="00BE3C86" w:rsidRPr="00071393">
        <w:rPr>
          <w:rFonts w:ascii="Times New Roman" w:hAnsi="Times New Roman" w:cs="Times New Roman"/>
          <w:szCs w:val="22"/>
        </w:rPr>
        <w:t xml:space="preserve"> </w:t>
      </w:r>
      <w:r w:rsidRPr="00071393">
        <w:rPr>
          <w:rFonts w:ascii="Times New Roman" w:hAnsi="Times New Roman" w:cs="Times New Roman"/>
          <w:szCs w:val="22"/>
        </w:rPr>
        <w:t>és megfelelően képzett szakembereket.</w:t>
      </w:r>
      <w:r w:rsidRPr="002B1EA1">
        <w:rPr>
          <w:rFonts w:ascii="Times New Roman" w:hAnsi="Times New Roman" w:cs="Times New Roman"/>
          <w:szCs w:val="22"/>
        </w:rPr>
        <w:t xml:space="preserve"> </w:t>
      </w:r>
      <w:r w:rsidR="00BE0CB4" w:rsidRPr="00071393">
        <w:rPr>
          <w:rFonts w:ascii="Times New Roman" w:hAnsi="Times New Roman" w:cs="Times New Roman"/>
          <w:szCs w:val="22"/>
        </w:rPr>
        <w:t xml:space="preserve">Vállalkozó köteles gondoskodni arról, hogy a felhasznált anyagok, gépek, berendezések minősége megfeleljen a gyártó </w:t>
      </w:r>
      <w:r w:rsidR="00BE0CB4" w:rsidRPr="00071393">
        <w:rPr>
          <w:rFonts w:ascii="Times New Roman" w:hAnsi="Times New Roman" w:cs="Times New Roman"/>
          <w:szCs w:val="22"/>
        </w:rPr>
        <w:lastRenderedPageBreak/>
        <w:t>országokban alkalmazott szabványok előírásainak úgy, hogy maradéktalanul elégítse ki a magyar élet-, vagyon-, egészség- és munkavédelmi előírásokat.</w:t>
      </w:r>
    </w:p>
    <w:p w:rsidR="00BE0CB4" w:rsidRPr="00071393" w:rsidRDefault="00BE0CB4" w:rsidP="00BE0CB4">
      <w:pPr>
        <w:jc w:val="both"/>
        <w:rPr>
          <w:rFonts w:ascii="Times New Roman" w:hAnsi="Times New Roman" w:cs="Times New Roman"/>
          <w:szCs w:val="22"/>
        </w:rPr>
      </w:pPr>
    </w:p>
    <w:p w:rsidR="002B1EA1" w:rsidRPr="00071393" w:rsidRDefault="002B1EA1" w:rsidP="002B1EA1">
      <w:pPr>
        <w:jc w:val="both"/>
        <w:rPr>
          <w:rFonts w:ascii="Times New Roman" w:hAnsi="Times New Roman" w:cs="Times New Roman"/>
          <w:szCs w:val="22"/>
        </w:rPr>
      </w:pPr>
      <w:r w:rsidRPr="00071393">
        <w:rPr>
          <w:rFonts w:ascii="Times New Roman" w:hAnsi="Times New Roman" w:cs="Times New Roman"/>
          <w:szCs w:val="22"/>
        </w:rPr>
        <w:t xml:space="preserve">A Vállalkozó a </w:t>
      </w:r>
      <w:r>
        <w:rPr>
          <w:rFonts w:ascii="Times New Roman" w:hAnsi="Times New Roman" w:cs="Times New Roman"/>
          <w:szCs w:val="22"/>
        </w:rPr>
        <w:t>s</w:t>
      </w:r>
      <w:r w:rsidRPr="00071393">
        <w:rPr>
          <w:rFonts w:ascii="Times New Roman" w:hAnsi="Times New Roman" w:cs="Times New Roman"/>
          <w:szCs w:val="22"/>
        </w:rPr>
        <w:t>zerződés teljesítése során a jelen Szerződés tárgyát képező szakfeladat ellátására specializálódott jogalanytól elvárható fokozott gondossággal köteles eljárni</w:t>
      </w:r>
      <w:r>
        <w:rPr>
          <w:rFonts w:ascii="Times New Roman" w:hAnsi="Times New Roman" w:cs="Times New Roman"/>
          <w:szCs w:val="22"/>
        </w:rPr>
        <w:t>.</w:t>
      </w:r>
      <w:r w:rsidR="00175649" w:rsidRPr="00D3102B">
        <w:rPr>
          <w:rFonts w:ascii="Times New Roman" w:hAnsi="Times New Roman" w:cs="Times New Roman"/>
          <w:szCs w:val="22"/>
        </w:rPr>
        <w:t xml:space="preserve"> A Vállalkozó </w:t>
      </w:r>
      <w:r w:rsidR="00307629" w:rsidRPr="00D3102B">
        <w:rPr>
          <w:rFonts w:ascii="Times New Roman" w:hAnsi="Times New Roman" w:cs="Times New Roman"/>
          <w:szCs w:val="22"/>
        </w:rPr>
        <w:t>kijelenti, hogy rendelkezik mi</w:t>
      </w:r>
      <w:r w:rsidR="00175649" w:rsidRPr="00D3102B">
        <w:rPr>
          <w:rFonts w:ascii="Times New Roman" w:hAnsi="Times New Roman" w:cs="Times New Roman"/>
          <w:szCs w:val="22"/>
        </w:rPr>
        <w:t>nden olyan engedél</w:t>
      </w:r>
      <w:r w:rsidR="00307629" w:rsidRPr="00D3102B">
        <w:rPr>
          <w:rFonts w:ascii="Times New Roman" w:hAnsi="Times New Roman" w:cs="Times New Roman"/>
          <w:szCs w:val="22"/>
        </w:rPr>
        <w:t>lyel</w:t>
      </w:r>
      <w:r w:rsidR="00175649" w:rsidRPr="00D3102B">
        <w:rPr>
          <w:rFonts w:ascii="Times New Roman" w:hAnsi="Times New Roman" w:cs="Times New Roman"/>
          <w:szCs w:val="22"/>
        </w:rPr>
        <w:t>, jogosítván</w:t>
      </w:r>
      <w:r w:rsidR="00307629" w:rsidRPr="00D3102B">
        <w:rPr>
          <w:rFonts w:ascii="Times New Roman" w:hAnsi="Times New Roman" w:cs="Times New Roman"/>
          <w:szCs w:val="22"/>
        </w:rPr>
        <w:t>nyal</w:t>
      </w:r>
      <w:r w:rsidR="00175649" w:rsidRPr="00D3102B">
        <w:rPr>
          <w:rFonts w:ascii="Times New Roman" w:hAnsi="Times New Roman" w:cs="Times New Roman"/>
          <w:szCs w:val="22"/>
        </w:rPr>
        <w:t>, hozzájárulás</w:t>
      </w:r>
      <w:r w:rsidR="00307629" w:rsidRPr="00D3102B">
        <w:rPr>
          <w:rFonts w:ascii="Times New Roman" w:hAnsi="Times New Roman" w:cs="Times New Roman"/>
          <w:szCs w:val="22"/>
        </w:rPr>
        <w:t>sal vagy</w:t>
      </w:r>
      <w:r w:rsidR="00175649" w:rsidRPr="00D3102B">
        <w:rPr>
          <w:rFonts w:ascii="Times New Roman" w:hAnsi="Times New Roman" w:cs="Times New Roman"/>
          <w:szCs w:val="22"/>
        </w:rPr>
        <w:t xml:space="preserve"> jóváhagyáss</w:t>
      </w:r>
      <w:r w:rsidR="00307629" w:rsidRPr="00D3102B">
        <w:rPr>
          <w:rFonts w:ascii="Times New Roman" w:hAnsi="Times New Roman" w:cs="Times New Roman"/>
          <w:szCs w:val="22"/>
        </w:rPr>
        <w:t xml:space="preserve">al, amelyet jogszabály a jelen Szerződés </w:t>
      </w:r>
      <w:r w:rsidR="00F95D30">
        <w:rPr>
          <w:rFonts w:ascii="Times New Roman" w:hAnsi="Times New Roman" w:cs="Times New Roman"/>
          <w:szCs w:val="22"/>
        </w:rPr>
        <w:t xml:space="preserve">1. sz. melléklete szerinti </w:t>
      </w:r>
      <w:r w:rsidR="00D12867">
        <w:rPr>
          <w:rFonts w:ascii="Times New Roman" w:hAnsi="Times New Roman" w:cs="Times New Roman"/>
          <w:szCs w:val="22"/>
        </w:rPr>
        <w:t xml:space="preserve">tervezési, </w:t>
      </w:r>
      <w:r w:rsidR="00F95D30">
        <w:rPr>
          <w:rFonts w:ascii="Times New Roman" w:hAnsi="Times New Roman" w:cs="Times New Roman"/>
          <w:szCs w:val="22"/>
        </w:rPr>
        <w:t>építési,</w:t>
      </w:r>
      <w:r w:rsidR="00D12867">
        <w:rPr>
          <w:rFonts w:ascii="Times New Roman" w:hAnsi="Times New Roman" w:cs="Times New Roman"/>
          <w:szCs w:val="22"/>
        </w:rPr>
        <w:t xml:space="preserve"> illetve</w:t>
      </w:r>
      <w:r w:rsidR="00F95D30">
        <w:rPr>
          <w:rFonts w:ascii="Times New Roman" w:hAnsi="Times New Roman" w:cs="Times New Roman"/>
          <w:szCs w:val="22"/>
        </w:rPr>
        <w:t xml:space="preserve"> szerelési tevékenységek</w:t>
      </w:r>
      <w:r w:rsidR="00307629" w:rsidRPr="00D3102B">
        <w:rPr>
          <w:rFonts w:ascii="Times New Roman" w:hAnsi="Times New Roman" w:cs="Times New Roman"/>
          <w:szCs w:val="22"/>
        </w:rPr>
        <w:t xml:space="preserve"> </w:t>
      </w:r>
      <w:r w:rsidR="00243D62">
        <w:rPr>
          <w:rFonts w:ascii="Times New Roman" w:hAnsi="Times New Roman" w:cs="Times New Roman"/>
          <w:szCs w:val="22"/>
        </w:rPr>
        <w:t>végzésére</w:t>
      </w:r>
      <w:r w:rsidR="00516770" w:rsidRPr="00D3102B">
        <w:rPr>
          <w:rFonts w:ascii="Times New Roman" w:hAnsi="Times New Roman" w:cs="Times New Roman"/>
          <w:szCs w:val="22"/>
        </w:rPr>
        <w:t xml:space="preserve"> jogosult vállalkozókra nézve előír</w:t>
      </w:r>
      <w:r w:rsidR="00D3102B" w:rsidRPr="00D3102B">
        <w:rPr>
          <w:rFonts w:ascii="Times New Roman" w:hAnsi="Times New Roman" w:cs="Times New Roman"/>
          <w:szCs w:val="22"/>
        </w:rPr>
        <w:t>.</w:t>
      </w:r>
    </w:p>
    <w:p w:rsidR="00B61050" w:rsidRDefault="00B61050" w:rsidP="00C56486">
      <w:pPr>
        <w:jc w:val="both"/>
        <w:rPr>
          <w:rFonts w:ascii="Times New Roman" w:hAnsi="Times New Roman" w:cs="Times New Roman"/>
          <w:szCs w:val="22"/>
        </w:rPr>
      </w:pPr>
    </w:p>
    <w:p w:rsidR="002B3E5C" w:rsidRDefault="00674504" w:rsidP="00C56486">
      <w:pPr>
        <w:jc w:val="both"/>
        <w:rPr>
          <w:rFonts w:ascii="Times New Roman" w:hAnsi="Times New Roman" w:cs="Times New Roman"/>
          <w:szCs w:val="22"/>
        </w:rPr>
      </w:pPr>
      <w:r w:rsidRPr="00071393">
        <w:rPr>
          <w:rFonts w:ascii="Times New Roman" w:hAnsi="Times New Roman" w:cs="Times New Roman"/>
          <w:szCs w:val="22"/>
        </w:rPr>
        <w:t xml:space="preserve">A Vállalkozó vállalja, hogy az általa végzett munkák minősége megfelel mind a felhasznált építőanyagok, mind a szerkezet és mindezek kivitele szempontjából a </w:t>
      </w:r>
      <w:r w:rsidR="00A420AC">
        <w:rPr>
          <w:rFonts w:ascii="Times New Roman" w:hAnsi="Times New Roman" w:cs="Times New Roman"/>
          <w:szCs w:val="22"/>
        </w:rPr>
        <w:t>jogszabályoknak</w:t>
      </w:r>
      <w:r w:rsidRPr="00071393">
        <w:rPr>
          <w:rFonts w:ascii="Times New Roman" w:hAnsi="Times New Roman" w:cs="Times New Roman"/>
          <w:szCs w:val="22"/>
        </w:rPr>
        <w:t xml:space="preserve">, </w:t>
      </w:r>
      <w:r w:rsidR="00EA6A83">
        <w:rPr>
          <w:rFonts w:ascii="Times New Roman" w:hAnsi="Times New Roman" w:cs="Times New Roman"/>
          <w:szCs w:val="22"/>
        </w:rPr>
        <w:t>továbbá</w:t>
      </w:r>
      <w:r w:rsidRPr="00071393">
        <w:rPr>
          <w:rFonts w:ascii="Times New Roman" w:hAnsi="Times New Roman" w:cs="Times New Roman"/>
          <w:szCs w:val="22"/>
        </w:rPr>
        <w:t xml:space="preserve"> a vonatkozó magyar szabványok</w:t>
      </w:r>
      <w:r w:rsidR="00EA6A83">
        <w:rPr>
          <w:rFonts w:ascii="Times New Roman" w:hAnsi="Times New Roman" w:cs="Times New Roman"/>
          <w:szCs w:val="22"/>
        </w:rPr>
        <w:t>nak</w:t>
      </w:r>
      <w:r w:rsidRPr="00071393">
        <w:rPr>
          <w:rFonts w:ascii="Times New Roman" w:hAnsi="Times New Roman" w:cs="Times New Roman"/>
          <w:szCs w:val="22"/>
        </w:rPr>
        <w:t xml:space="preserve"> és előírások</w:t>
      </w:r>
      <w:r w:rsidR="00EA6A83">
        <w:rPr>
          <w:rFonts w:ascii="Times New Roman" w:hAnsi="Times New Roman" w:cs="Times New Roman"/>
          <w:szCs w:val="22"/>
        </w:rPr>
        <w:t>nak</w:t>
      </w:r>
      <w:r w:rsidRPr="00071393">
        <w:rPr>
          <w:rFonts w:ascii="Times New Roman" w:hAnsi="Times New Roman" w:cs="Times New Roman"/>
          <w:szCs w:val="22"/>
        </w:rPr>
        <w:t>.</w:t>
      </w:r>
      <w:r w:rsidR="002B1EA1" w:rsidRPr="002B1EA1">
        <w:rPr>
          <w:rFonts w:ascii="Times New Roman" w:hAnsi="Times New Roman" w:cs="Times New Roman"/>
          <w:szCs w:val="22"/>
        </w:rPr>
        <w:t xml:space="preserve"> </w:t>
      </w:r>
      <w:r w:rsidR="002B1EA1" w:rsidRPr="00071393">
        <w:rPr>
          <w:rFonts w:ascii="Times New Roman" w:hAnsi="Times New Roman" w:cs="Times New Roman"/>
          <w:szCs w:val="22"/>
        </w:rPr>
        <w:t xml:space="preserve">A Vállalkozó köteles a tevékenysége során keletkező hulladékok megfelelő gyűjtéséről és elszállításáról, valamint az ezzel kapcsolatos nyilvántartásokról és az adatszolgáltatási kötelezettségek teljesítéséről gondoskodni. Építőipari kivitelezés során keletkező hulladékok elszállításáról </w:t>
      </w:r>
      <w:r w:rsidR="004660C8">
        <w:rPr>
          <w:rFonts w:ascii="Times New Roman" w:hAnsi="Times New Roman" w:cs="Times New Roman"/>
          <w:szCs w:val="22"/>
        </w:rPr>
        <w:t xml:space="preserve">a </w:t>
      </w:r>
      <w:r w:rsidR="002B1EA1" w:rsidRPr="00071393">
        <w:rPr>
          <w:rFonts w:ascii="Times New Roman" w:hAnsi="Times New Roman" w:cs="Times New Roman"/>
          <w:szCs w:val="22"/>
        </w:rPr>
        <w:t>Vállalkozó köteles gondoskodni</w:t>
      </w:r>
      <w:r w:rsidR="002B1EA1">
        <w:rPr>
          <w:rFonts w:ascii="Times New Roman" w:hAnsi="Times New Roman" w:cs="Times New Roman"/>
          <w:szCs w:val="22"/>
        </w:rPr>
        <w:t>.</w:t>
      </w:r>
    </w:p>
    <w:p w:rsidR="00BE3C86" w:rsidRPr="00071393" w:rsidRDefault="00BE3C86" w:rsidP="00BE3C86">
      <w:pPr>
        <w:jc w:val="both"/>
        <w:rPr>
          <w:rFonts w:ascii="Times New Roman" w:hAnsi="Times New Roman" w:cs="Times New Roman"/>
          <w:szCs w:val="22"/>
        </w:rPr>
      </w:pPr>
    </w:p>
    <w:p w:rsidR="00BE3C86" w:rsidRPr="00071393" w:rsidRDefault="00BE3C86" w:rsidP="00BE3C86">
      <w:pPr>
        <w:jc w:val="both"/>
        <w:rPr>
          <w:rFonts w:ascii="Times New Roman" w:hAnsi="Times New Roman" w:cs="Times New Roman"/>
          <w:szCs w:val="22"/>
        </w:rPr>
      </w:pPr>
      <w:r w:rsidRPr="00071393">
        <w:rPr>
          <w:rFonts w:ascii="Times New Roman" w:hAnsi="Times New Roman" w:cs="Times New Roman"/>
          <w:szCs w:val="22"/>
        </w:rPr>
        <w:t xml:space="preserve">Vállalkozó </w:t>
      </w:r>
      <w:r>
        <w:rPr>
          <w:rFonts w:ascii="Times New Roman" w:hAnsi="Times New Roman" w:cs="Times New Roman"/>
          <w:szCs w:val="22"/>
        </w:rPr>
        <w:t xml:space="preserve">kijelenti, </w:t>
      </w:r>
      <w:proofErr w:type="gramStart"/>
      <w:r>
        <w:rPr>
          <w:rFonts w:ascii="Times New Roman" w:hAnsi="Times New Roman" w:cs="Times New Roman"/>
          <w:szCs w:val="22"/>
        </w:rPr>
        <w:t>hogy</w:t>
      </w:r>
      <w:r w:rsidR="006D79A8">
        <w:rPr>
          <w:rFonts w:ascii="Times New Roman" w:hAnsi="Times New Roman" w:cs="Times New Roman"/>
          <w:szCs w:val="22"/>
        </w:rPr>
        <w:t xml:space="preserve"> </w:t>
      </w:r>
      <w:r w:rsidRPr="00CF264C">
        <w:rPr>
          <w:rFonts w:ascii="Times New Roman" w:hAnsi="Times New Roman" w:cs="Times New Roman"/>
          <w:szCs w:val="22"/>
        </w:rPr>
        <w:t>…</w:t>
      </w:r>
      <w:proofErr w:type="gramEnd"/>
      <w:r w:rsidRPr="00CF264C">
        <w:rPr>
          <w:rFonts w:ascii="Times New Roman" w:hAnsi="Times New Roman" w:cs="Times New Roman"/>
          <w:szCs w:val="22"/>
        </w:rPr>
        <w:t>…….</w:t>
      </w:r>
      <w:r w:rsidRPr="00071393">
        <w:rPr>
          <w:rFonts w:ascii="Times New Roman" w:hAnsi="Times New Roman" w:cs="Times New Roman"/>
          <w:szCs w:val="22"/>
        </w:rPr>
        <w:t xml:space="preserve"> Ft összegű káreseményenkénti kártérítési limitű, általános- és szolgáltatói felelősségbiztosítás</w:t>
      </w:r>
      <w:r>
        <w:rPr>
          <w:rFonts w:ascii="Times New Roman" w:hAnsi="Times New Roman" w:cs="Times New Roman"/>
          <w:szCs w:val="22"/>
        </w:rPr>
        <w:t>sal rendelkezik</w:t>
      </w:r>
      <w:r w:rsidRPr="00071393">
        <w:rPr>
          <w:rFonts w:ascii="Times New Roman" w:hAnsi="Times New Roman" w:cs="Times New Roman"/>
          <w:szCs w:val="22"/>
        </w:rPr>
        <w:t>.</w:t>
      </w:r>
    </w:p>
    <w:p w:rsidR="00674504" w:rsidRPr="00071393" w:rsidRDefault="00674504" w:rsidP="00C56486">
      <w:pPr>
        <w:jc w:val="both"/>
        <w:rPr>
          <w:rFonts w:ascii="Times New Roman" w:hAnsi="Times New Roman" w:cs="Times New Roman"/>
          <w:szCs w:val="22"/>
        </w:rPr>
      </w:pPr>
    </w:p>
    <w:p w:rsidR="007A1A31" w:rsidRPr="00071393" w:rsidRDefault="007A1A31" w:rsidP="00C56486">
      <w:pPr>
        <w:jc w:val="both"/>
        <w:rPr>
          <w:rFonts w:ascii="Times New Roman" w:hAnsi="Times New Roman" w:cs="Times New Roman"/>
          <w:szCs w:val="22"/>
        </w:rPr>
      </w:pPr>
    </w:p>
    <w:p w:rsidR="00891E11" w:rsidRPr="00071393" w:rsidRDefault="00891E11" w:rsidP="00C56486">
      <w:pPr>
        <w:jc w:val="both"/>
        <w:rPr>
          <w:rFonts w:ascii="Times New Roman" w:hAnsi="Times New Roman" w:cs="Times New Roman"/>
          <w:szCs w:val="22"/>
        </w:rPr>
      </w:pPr>
      <w:r w:rsidRPr="00071393">
        <w:rPr>
          <w:rFonts w:ascii="Times New Roman" w:hAnsi="Times New Roman" w:cs="Times New Roman"/>
          <w:szCs w:val="22"/>
        </w:rPr>
        <w:t xml:space="preserve">A Szerződés a Felek </w:t>
      </w:r>
      <w:r w:rsidR="00B13E6D">
        <w:rPr>
          <w:rFonts w:ascii="Times New Roman" w:hAnsi="Times New Roman" w:cs="Times New Roman"/>
          <w:szCs w:val="22"/>
        </w:rPr>
        <w:t>szabályszerű</w:t>
      </w:r>
      <w:r w:rsidRPr="00071393">
        <w:rPr>
          <w:rFonts w:ascii="Times New Roman" w:hAnsi="Times New Roman" w:cs="Times New Roman"/>
          <w:szCs w:val="22"/>
        </w:rPr>
        <w:t xml:space="preserve"> aláírásával jön létre és ezzel egyidejűleg lép hatályba</w:t>
      </w:r>
      <w:r w:rsidR="00BE7F35">
        <w:rPr>
          <w:rFonts w:ascii="Times New Roman" w:hAnsi="Times New Roman" w:cs="Times New Roman"/>
          <w:szCs w:val="22"/>
        </w:rPr>
        <w:t xml:space="preserve">. </w:t>
      </w:r>
      <w:r w:rsidR="00BE7F35" w:rsidRPr="00071393">
        <w:rPr>
          <w:rFonts w:ascii="Times New Roman" w:hAnsi="Times New Roman" w:cs="Times New Roman"/>
          <w:szCs w:val="22"/>
        </w:rPr>
        <w:t>A jelen szerződés kizárólag írásban módosítható.</w:t>
      </w:r>
    </w:p>
    <w:p w:rsidR="00C11F8E" w:rsidRDefault="00C11F8E" w:rsidP="00C56486">
      <w:pPr>
        <w:jc w:val="both"/>
        <w:rPr>
          <w:rFonts w:ascii="Times New Roman" w:hAnsi="Times New Roman" w:cs="Times New Roman"/>
          <w:szCs w:val="22"/>
        </w:rPr>
      </w:pPr>
    </w:p>
    <w:p w:rsidR="00C56486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>Jelen szerződésben nem szabályozott kérdésekben a Polgári Törvénykönyvről szóló 2013. évi V. törvény, valamint a felek külön megállapodása az irányadó.</w:t>
      </w:r>
    </w:p>
    <w:p w:rsidR="008A4369" w:rsidRPr="002E352E" w:rsidRDefault="008A4369" w:rsidP="00C56486">
      <w:pPr>
        <w:rPr>
          <w:rFonts w:ascii="Times New Roman" w:hAnsi="Times New Roman" w:cs="Times New Roman"/>
          <w:szCs w:val="22"/>
        </w:rPr>
      </w:pPr>
    </w:p>
    <w:p w:rsidR="00D93C07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>…</w:t>
      </w:r>
      <w:proofErr w:type="gramStart"/>
      <w:r w:rsidRPr="002E352E">
        <w:rPr>
          <w:rFonts w:ascii="Times New Roman" w:hAnsi="Times New Roman" w:cs="Times New Roman"/>
          <w:szCs w:val="22"/>
        </w:rPr>
        <w:t>………..,</w:t>
      </w:r>
      <w:proofErr w:type="gramEnd"/>
      <w:r w:rsidRPr="002E352E">
        <w:rPr>
          <w:rFonts w:ascii="Times New Roman" w:hAnsi="Times New Roman" w:cs="Times New Roman"/>
          <w:szCs w:val="22"/>
        </w:rPr>
        <w:t xml:space="preserve"> </w:t>
      </w:r>
      <w:r w:rsidR="006968AC">
        <w:rPr>
          <w:rFonts w:ascii="Times New Roman" w:hAnsi="Times New Roman" w:cs="Times New Roman"/>
          <w:szCs w:val="22"/>
        </w:rPr>
        <w:t xml:space="preserve">....... </w:t>
      </w:r>
      <w:proofErr w:type="gramStart"/>
      <w:r w:rsidR="006968AC">
        <w:rPr>
          <w:rFonts w:ascii="Times New Roman" w:hAnsi="Times New Roman" w:cs="Times New Roman"/>
          <w:szCs w:val="22"/>
        </w:rPr>
        <w:t>év</w:t>
      </w:r>
      <w:proofErr w:type="gramEnd"/>
      <w:r w:rsidRPr="002E352E">
        <w:rPr>
          <w:rFonts w:ascii="Times New Roman" w:hAnsi="Times New Roman" w:cs="Times New Roman"/>
          <w:szCs w:val="22"/>
        </w:rPr>
        <w:t xml:space="preserve"> ……………… hó ……… nap</w:t>
      </w:r>
    </w:p>
    <w:p w:rsidR="00C56486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:rsidR="006968AC" w:rsidRDefault="006968AC" w:rsidP="00C56486">
      <w:pPr>
        <w:jc w:val="both"/>
        <w:rPr>
          <w:rFonts w:ascii="Times New Roman" w:hAnsi="Times New Roman" w:cs="Times New Roman"/>
          <w:szCs w:val="22"/>
        </w:rPr>
      </w:pPr>
    </w:p>
    <w:p w:rsidR="006968AC" w:rsidRPr="002E352E" w:rsidRDefault="006968AC" w:rsidP="00C56486">
      <w:pPr>
        <w:jc w:val="both"/>
        <w:rPr>
          <w:rFonts w:ascii="Times New Roman" w:hAnsi="Times New Roman" w:cs="Times New Roman"/>
          <w:szCs w:val="22"/>
        </w:rPr>
      </w:pPr>
    </w:p>
    <w:p w:rsidR="00C56486" w:rsidRPr="002E352E" w:rsidRDefault="00C56486" w:rsidP="00C56486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ab/>
        <w:t>…………………….</w:t>
      </w:r>
      <w:r w:rsidRPr="002E352E">
        <w:rPr>
          <w:rFonts w:ascii="Times New Roman" w:hAnsi="Times New Roman" w:cs="Times New Roman"/>
          <w:szCs w:val="22"/>
        </w:rPr>
        <w:tab/>
        <w:t>……………………………..</w:t>
      </w:r>
    </w:p>
    <w:p w:rsidR="00C56486" w:rsidRPr="002E352E" w:rsidRDefault="00C56486" w:rsidP="00C56486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ab/>
        <w:t>Megrendelő</w:t>
      </w:r>
      <w:r w:rsidRPr="002E352E">
        <w:rPr>
          <w:rFonts w:ascii="Times New Roman" w:hAnsi="Times New Roman" w:cs="Times New Roman"/>
          <w:szCs w:val="22"/>
        </w:rPr>
        <w:tab/>
        <w:t>Vállalkozó</w:t>
      </w:r>
    </w:p>
    <w:p w:rsidR="00F72024" w:rsidRDefault="00F72024" w:rsidP="00F72024">
      <w:pPr>
        <w:rPr>
          <w:rFonts w:ascii="Times New Roman" w:hAnsi="Times New Roman" w:cs="Times New Roman"/>
          <w:szCs w:val="22"/>
        </w:rPr>
      </w:pPr>
    </w:p>
    <w:p w:rsidR="00F72024" w:rsidRDefault="00F72024" w:rsidP="00F72024">
      <w:pPr>
        <w:rPr>
          <w:rFonts w:ascii="Times New Roman" w:hAnsi="Times New Roman" w:cs="Times New Roman"/>
          <w:szCs w:val="22"/>
        </w:rPr>
      </w:pPr>
    </w:p>
    <w:p w:rsidR="00F72024" w:rsidRDefault="00F72024" w:rsidP="00F7202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Előttünk, mint tanúk előtt:</w:t>
      </w:r>
    </w:p>
    <w:p w:rsidR="00F72024" w:rsidRDefault="00F72024" w:rsidP="00F72024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</w:p>
    <w:p w:rsidR="00F72024" w:rsidRDefault="00F24567" w:rsidP="00F24567">
      <w:pPr>
        <w:tabs>
          <w:tab w:val="center" w:pos="4111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 név</w:t>
      </w:r>
      <w:proofErr w:type="gramStart"/>
      <w:r>
        <w:rPr>
          <w:rFonts w:ascii="Times New Roman" w:hAnsi="Times New Roman" w:cs="Times New Roman"/>
          <w:szCs w:val="22"/>
        </w:rPr>
        <w:t>: …</w:t>
      </w:r>
      <w:proofErr w:type="gramEnd"/>
      <w:r>
        <w:rPr>
          <w:rFonts w:ascii="Times New Roman" w:hAnsi="Times New Roman" w:cs="Times New Roman"/>
          <w:szCs w:val="22"/>
        </w:rPr>
        <w:t>…………………………..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F72024">
        <w:rPr>
          <w:rFonts w:ascii="Times New Roman" w:hAnsi="Times New Roman" w:cs="Times New Roman"/>
          <w:szCs w:val="22"/>
        </w:rPr>
        <w:t>2. név:</w:t>
      </w:r>
      <w:r>
        <w:rPr>
          <w:rFonts w:ascii="Times New Roman" w:hAnsi="Times New Roman" w:cs="Times New Roman"/>
          <w:szCs w:val="22"/>
        </w:rPr>
        <w:t xml:space="preserve"> ………………………………….</w:t>
      </w:r>
    </w:p>
    <w:p w:rsidR="00F72024" w:rsidRDefault="00F24567" w:rsidP="00F24567">
      <w:pPr>
        <w:tabs>
          <w:tab w:val="center" w:pos="2268"/>
          <w:tab w:val="center" w:pos="3828"/>
        </w:tabs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lakcím</w:t>
      </w:r>
      <w:proofErr w:type="gramEnd"/>
      <w:r>
        <w:rPr>
          <w:rFonts w:ascii="Times New Roman" w:hAnsi="Times New Roman" w:cs="Times New Roman"/>
          <w:szCs w:val="22"/>
        </w:rPr>
        <w:t>: …………………………….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F72024">
        <w:rPr>
          <w:rFonts w:ascii="Times New Roman" w:hAnsi="Times New Roman" w:cs="Times New Roman"/>
          <w:szCs w:val="22"/>
        </w:rPr>
        <w:t>lakcím:</w:t>
      </w:r>
      <w:r>
        <w:rPr>
          <w:rFonts w:ascii="Times New Roman" w:hAnsi="Times New Roman" w:cs="Times New Roman"/>
          <w:szCs w:val="22"/>
        </w:rPr>
        <w:t xml:space="preserve"> …………………………………</w:t>
      </w:r>
    </w:p>
    <w:p w:rsidR="00BD1C17" w:rsidRDefault="00F24567" w:rsidP="00F72024">
      <w:pPr>
        <w:suppressAutoHyphens w:val="0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aláírás</w:t>
      </w:r>
      <w:proofErr w:type="gramEnd"/>
      <w:r>
        <w:rPr>
          <w:rFonts w:ascii="Times New Roman" w:hAnsi="Times New Roman" w:cs="Times New Roman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ab/>
        <w:t xml:space="preserve"> ……………………………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F72024">
        <w:rPr>
          <w:rFonts w:ascii="Times New Roman" w:hAnsi="Times New Roman" w:cs="Times New Roman"/>
          <w:szCs w:val="22"/>
        </w:rPr>
        <w:t>aláírás:</w:t>
      </w:r>
      <w:r>
        <w:rPr>
          <w:rFonts w:ascii="Times New Roman" w:hAnsi="Times New Roman" w:cs="Times New Roman"/>
          <w:szCs w:val="22"/>
        </w:rPr>
        <w:t xml:space="preserve"> …………………………………..</w:t>
      </w:r>
    </w:p>
    <w:p w:rsidR="00BD1C17" w:rsidRDefault="00BD1C17" w:rsidP="00BD1C17"/>
    <w:p w:rsidR="00E72BDB" w:rsidRDefault="00E72BDB" w:rsidP="00BD1C17">
      <w:pPr>
        <w:sectPr w:rsidR="00E72BDB" w:rsidSect="00D57648">
          <w:footerReference w:type="default" r:id="rId7"/>
          <w:pgSz w:w="11906" w:h="16838"/>
          <w:pgMar w:top="1440" w:right="1417" w:bottom="1530" w:left="1417" w:header="708" w:footer="708" w:gutter="0"/>
          <w:cols w:space="708"/>
          <w:docGrid w:linePitch="360"/>
        </w:sectPr>
      </w:pPr>
    </w:p>
    <w:p w:rsidR="006D79A8" w:rsidRPr="002E352E" w:rsidRDefault="006D79A8" w:rsidP="006D79A8">
      <w:pPr>
        <w:pStyle w:val="Cmsor2"/>
        <w:spacing w:before="0" w:after="0"/>
        <w:ind w:left="578" w:hanging="578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lastRenderedPageBreak/>
        <w:t>1. számú melléklet</w:t>
      </w:r>
    </w:p>
    <w:p w:rsidR="006D79A8" w:rsidRPr="002E352E" w:rsidRDefault="006D79A8" w:rsidP="006D79A8">
      <w:pPr>
        <w:pStyle w:val="Cmsor2"/>
        <w:spacing w:before="0" w:after="0"/>
        <w:ind w:left="578" w:hanging="578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az 518/2020. (XI. 25.) Korm. rendelet szerinti</w:t>
      </w:r>
    </w:p>
    <w:p w:rsidR="006D79A8" w:rsidRPr="002E352E" w:rsidRDefault="006D79A8" w:rsidP="006D79A8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otthon</w:t>
      </w:r>
      <w:r w:rsidRPr="002E352E">
        <w:rPr>
          <w:rFonts w:ascii="Times New Roman" w:hAnsi="Times New Roman" w:cs="Times New Roman"/>
          <w:sz w:val="22"/>
          <w:szCs w:val="22"/>
        </w:rPr>
        <w:t>felújítási támogatás igénybevételéhez kötött vállalkozási szerződéshez</w:t>
      </w:r>
      <w:r>
        <w:rPr>
          <w:rFonts w:ascii="Times New Roman" w:hAnsi="Times New Roman" w:cs="Times New Roman"/>
          <w:sz w:val="22"/>
          <w:szCs w:val="22"/>
        </w:rPr>
        <w:t>. Épületgépészeti munkák</w:t>
      </w:r>
    </w:p>
    <w:p w:rsidR="006D79A8" w:rsidRPr="00DC462E" w:rsidRDefault="006D79A8" w:rsidP="006D79A8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1"/>
        <w:gridCol w:w="2430"/>
        <w:gridCol w:w="5040"/>
        <w:gridCol w:w="2250"/>
        <w:gridCol w:w="2070"/>
        <w:gridCol w:w="1980"/>
      </w:tblGrid>
      <w:tr w:rsidR="006D79A8" w:rsidRPr="00DC462E" w:rsidTr="004A3A60">
        <w:tc>
          <w:tcPr>
            <w:tcW w:w="817" w:type="dxa"/>
            <w:vMerge w:val="restart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1" w:type="dxa"/>
            <w:gridSpan w:val="2"/>
            <w:vMerge w:val="restart"/>
            <w:shd w:val="clear" w:color="auto" w:fill="auto"/>
            <w:vAlign w:val="center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518/2020. (XI. 25.) Korm. rendelet szerinti felújítási munka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Szerződött konkrét felújítási munka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Vállalkozói díj</w:t>
            </w:r>
          </w:p>
        </w:tc>
      </w:tr>
      <w:tr w:rsidR="006D79A8" w:rsidRPr="00DC462E" w:rsidTr="004A3A60">
        <w:tc>
          <w:tcPr>
            <w:tcW w:w="817" w:type="dxa"/>
            <w:vMerge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1" w:type="dxa"/>
            <w:gridSpan w:val="2"/>
            <w:vMerge/>
            <w:shd w:val="clear" w:color="auto" w:fill="auto"/>
            <w:vAlign w:val="center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040" w:type="dxa"/>
            <w:vMerge/>
            <w:shd w:val="clear" w:color="auto" w:fill="auto"/>
            <w:vAlign w:val="center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B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A+B</w:t>
            </w:r>
          </w:p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költség összesen</w:t>
            </w:r>
          </w:p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(bruttó Ft)</w:t>
            </w:r>
          </w:p>
        </w:tc>
      </w:tr>
      <w:tr w:rsidR="006D79A8" w:rsidRPr="00DC462E" w:rsidTr="004A3A60">
        <w:tc>
          <w:tcPr>
            <w:tcW w:w="817" w:type="dxa"/>
            <w:vMerge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1" w:type="dxa"/>
            <w:gridSpan w:val="2"/>
            <w:vMerge/>
            <w:shd w:val="clear" w:color="auto" w:fill="auto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anyag-költség</w:t>
            </w:r>
          </w:p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(bruttó Ft)</w:t>
            </w: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tervezési díj /</w:t>
            </w:r>
          </w:p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építési, szerelési munkadíj</w:t>
            </w:r>
          </w:p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0132">
              <w:rPr>
                <w:rFonts w:ascii="Times New Roman" w:hAnsi="Times New Roman" w:cs="Times New Roman"/>
                <w:b/>
                <w:szCs w:val="22"/>
              </w:rPr>
              <w:t>(bruttó Ft)</w:t>
            </w:r>
          </w:p>
        </w:tc>
        <w:tc>
          <w:tcPr>
            <w:tcW w:w="1980" w:type="dxa"/>
            <w:vMerge/>
            <w:shd w:val="clear" w:color="auto" w:fill="auto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D79A8" w:rsidRPr="004F7732" w:rsidTr="004A3A60">
        <w:trPr>
          <w:trHeight w:val="1408"/>
        </w:trPr>
        <w:tc>
          <w:tcPr>
            <w:tcW w:w="817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Calibri" w:hAnsi="Calibri" w:cs="Calibri"/>
                <w:sz w:val="21"/>
                <w:szCs w:val="21"/>
              </w:rPr>
              <w:t>6. § a)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a) víz-, csatorna-, elektromos-, gáz-közműszolgáltatás bevezetése, illetve belső hálózatának kiépítése vagy cseréje</w:t>
            </w:r>
          </w:p>
        </w:tc>
        <w:tc>
          <w:tcPr>
            <w:tcW w:w="504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D79A8" w:rsidRPr="004F7732" w:rsidTr="004A3A60">
        <w:tc>
          <w:tcPr>
            <w:tcW w:w="817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Calibri" w:hAnsi="Calibri" w:cs="Calibri"/>
                <w:sz w:val="21"/>
                <w:szCs w:val="21"/>
              </w:rPr>
              <w:t>6. § b)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fürdőhelyiség, illetve WC létesítése olyan lakásban, amely nem rendelkezik ilyen helyiséggel</w:t>
            </w:r>
          </w:p>
        </w:tc>
        <w:tc>
          <w:tcPr>
            <w:tcW w:w="504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D79A8" w:rsidRPr="004F7732" w:rsidTr="004A3A60">
        <w:tc>
          <w:tcPr>
            <w:tcW w:w="817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Calibri" w:hAnsi="Calibri" w:cs="Calibri"/>
                <w:sz w:val="21"/>
                <w:szCs w:val="21"/>
              </w:rPr>
              <w:t>6. § c)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fűtési rendszer kialakítása, korszerűsítése vagy elemeinek cseréje, ideértve a megújuló energiaforrások alkalmazását is</w:t>
            </w:r>
          </w:p>
        </w:tc>
        <w:tc>
          <w:tcPr>
            <w:tcW w:w="504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D79A8" w:rsidRPr="004F7732" w:rsidTr="004A3A60">
        <w:tc>
          <w:tcPr>
            <w:tcW w:w="817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Calibri" w:hAnsi="Calibri" w:cs="Calibri"/>
                <w:sz w:val="21"/>
                <w:szCs w:val="21"/>
              </w:rPr>
              <w:t>6. § g)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égéstermék-elvezető építése, korszerűsítése</w:t>
            </w:r>
          </w:p>
        </w:tc>
        <w:tc>
          <w:tcPr>
            <w:tcW w:w="504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D79A8" w:rsidRPr="004F7732" w:rsidTr="004A3A60">
        <w:tc>
          <w:tcPr>
            <w:tcW w:w="817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Calibri" w:hAnsi="Calibri" w:cs="Calibri"/>
                <w:sz w:val="21"/>
                <w:szCs w:val="21"/>
              </w:rPr>
              <w:t>6. § h)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D0132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klímaberendezés beépítése, cseréje</w:t>
            </w:r>
          </w:p>
        </w:tc>
        <w:tc>
          <w:tcPr>
            <w:tcW w:w="504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D79A8" w:rsidRPr="004F7732" w:rsidTr="004A3A60">
        <w:tc>
          <w:tcPr>
            <w:tcW w:w="817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Calibri" w:hAnsi="Calibri" w:cs="Calibri"/>
                <w:sz w:val="21"/>
                <w:szCs w:val="21"/>
              </w:rPr>
              <w:t>6. § i)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D0132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napkollektor, napelemes rendszer telepítése, cseréje</w:t>
            </w:r>
          </w:p>
        </w:tc>
        <w:tc>
          <w:tcPr>
            <w:tcW w:w="504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D79A8" w:rsidRPr="004F7732" w:rsidTr="004A3A60">
        <w:tc>
          <w:tcPr>
            <w:tcW w:w="817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Calibri" w:hAnsi="Calibri" w:cs="Calibri"/>
                <w:sz w:val="21"/>
                <w:szCs w:val="21"/>
              </w:rPr>
              <w:t>6. § j)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belső tér felújítása, azon belül:</w:t>
            </w:r>
          </w:p>
        </w:tc>
        <w:tc>
          <w:tcPr>
            <w:tcW w:w="504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D79A8" w:rsidRPr="004F7732" w:rsidTr="004A3A60">
        <w:tc>
          <w:tcPr>
            <w:tcW w:w="817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Calibri" w:hAnsi="Calibri" w:cs="Calibri"/>
                <w:sz w:val="21"/>
                <w:szCs w:val="21"/>
              </w:rPr>
              <w:t>jd)</w:t>
            </w:r>
          </w:p>
        </w:tc>
        <w:tc>
          <w:tcPr>
            <w:tcW w:w="2430" w:type="dxa"/>
            <w:shd w:val="clear" w:color="auto" w:fill="auto"/>
          </w:tcPr>
          <w:p w:rsidR="006D79A8" w:rsidRPr="005D0132" w:rsidRDefault="006D79A8" w:rsidP="004A3A6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a szaniterek beépítését vagy cseréje</w:t>
            </w:r>
          </w:p>
        </w:tc>
        <w:tc>
          <w:tcPr>
            <w:tcW w:w="504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D79A8" w:rsidRPr="004F7732" w:rsidTr="004A3A60">
        <w:tc>
          <w:tcPr>
            <w:tcW w:w="817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Calibri" w:hAnsi="Calibri" w:cs="Calibri"/>
                <w:sz w:val="21"/>
                <w:szCs w:val="21"/>
              </w:rPr>
              <w:t>6. § k)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6D79A8" w:rsidRPr="005D0132" w:rsidRDefault="006D79A8" w:rsidP="004A3A60">
            <w:pPr>
              <w:suppressAutoHyphens w:val="0"/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5D0132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a lakással azonos ingatlan-nyilvántartási helyrajzi számon található épület, nem lakás céljára szolgáló helyiség (így különösen: nyári konyha, mosókonyha, tároló) felújítása</w:t>
            </w:r>
          </w:p>
        </w:tc>
        <w:tc>
          <w:tcPr>
            <w:tcW w:w="504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1512B" w:rsidRPr="004F7732" w:rsidTr="004A3A60">
        <w:tc>
          <w:tcPr>
            <w:tcW w:w="817" w:type="dxa"/>
            <w:shd w:val="clear" w:color="auto" w:fill="auto"/>
          </w:tcPr>
          <w:p w:rsidR="00E1512B" w:rsidRPr="005D0132" w:rsidRDefault="00E1512B" w:rsidP="00E1512B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6. § t)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E1512B" w:rsidRPr="005D0132" w:rsidRDefault="00E1512B" w:rsidP="00E1512B">
            <w:pPr>
              <w:suppressAutoHyphens w:val="0"/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1070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használati melegvízrendszer kialakítása, korszerűsítése vagy elemeinek cseréje, ideértve a megújuló energiaforrások alkalmazását is</w:t>
            </w:r>
          </w:p>
        </w:tc>
        <w:tc>
          <w:tcPr>
            <w:tcW w:w="5040" w:type="dxa"/>
            <w:shd w:val="clear" w:color="auto" w:fill="auto"/>
          </w:tcPr>
          <w:p w:rsidR="00E1512B" w:rsidRPr="005D0132" w:rsidRDefault="00E1512B" w:rsidP="00E1512B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</w:tcPr>
          <w:p w:rsidR="00E1512B" w:rsidRPr="005D0132" w:rsidRDefault="00E1512B" w:rsidP="00E1512B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E1512B" w:rsidRPr="005D0132" w:rsidRDefault="00E1512B" w:rsidP="00E1512B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E1512B" w:rsidRPr="005D0132" w:rsidRDefault="00E1512B" w:rsidP="00E1512B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D79A8" w:rsidRPr="004F7732" w:rsidTr="004A3A60">
        <w:tc>
          <w:tcPr>
            <w:tcW w:w="817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Calibri" w:hAnsi="Calibri" w:cs="Calibri"/>
                <w:sz w:val="21"/>
                <w:szCs w:val="21"/>
              </w:rPr>
              <w:t>6. §</w:t>
            </w:r>
          </w:p>
        </w:tc>
        <w:tc>
          <w:tcPr>
            <w:tcW w:w="7931" w:type="dxa"/>
            <w:gridSpan w:val="3"/>
            <w:shd w:val="clear" w:color="auto" w:fill="auto"/>
          </w:tcPr>
          <w:p w:rsidR="006D79A8" w:rsidRPr="005D0132" w:rsidRDefault="006D79A8" w:rsidP="004A3A60">
            <w:pPr>
              <w:spacing w:before="12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5D0132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ÖSSZESEN:</w:t>
            </w:r>
          </w:p>
        </w:tc>
        <w:tc>
          <w:tcPr>
            <w:tcW w:w="225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6D79A8" w:rsidRPr="005D0132" w:rsidRDefault="006D79A8" w:rsidP="004A3A60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5C38B2" w:rsidRPr="002E352E" w:rsidRDefault="005C38B2" w:rsidP="006D79A8">
      <w:pPr>
        <w:pStyle w:val="Cmsor2"/>
        <w:spacing w:before="0" w:after="0"/>
        <w:ind w:left="578" w:hanging="578"/>
        <w:jc w:val="center"/>
        <w:rPr>
          <w:rFonts w:ascii="Calibri" w:hAnsi="Calibri" w:cs="Calibri"/>
          <w:sz w:val="21"/>
          <w:szCs w:val="21"/>
        </w:rPr>
      </w:pPr>
    </w:p>
    <w:sectPr w:rsidR="005C38B2" w:rsidRPr="002E352E" w:rsidSect="00745BE0"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14E" w:rsidRDefault="007C414E" w:rsidP="00F24567">
      <w:r>
        <w:separator/>
      </w:r>
    </w:p>
  </w:endnote>
  <w:endnote w:type="continuationSeparator" w:id="0">
    <w:p w:rsidR="007C414E" w:rsidRDefault="007C414E" w:rsidP="00F2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7" w:rsidRDefault="00F24567">
    <w:pPr>
      <w:pStyle w:val="llb"/>
      <w:jc w:val="right"/>
    </w:pPr>
    <w:fldSimple w:instr="PAGE   \* MERGEFORMAT">
      <w:r w:rsidR="00784ABE">
        <w:rPr>
          <w:noProof/>
        </w:rPr>
        <w:t>1</w:t>
      </w:r>
    </w:fldSimple>
  </w:p>
  <w:p w:rsidR="00F24567" w:rsidRDefault="00F2456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14E" w:rsidRDefault="007C414E" w:rsidP="00F24567">
      <w:r>
        <w:separator/>
      </w:r>
    </w:p>
  </w:footnote>
  <w:footnote w:type="continuationSeparator" w:id="0">
    <w:p w:rsidR="007C414E" w:rsidRDefault="007C414E" w:rsidP="00F24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upperLetter"/>
      <w:lvlText w:val="%1.%2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Calibri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Calibri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Calibri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upperLetter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sz w:val="22"/>
      </w:rPr>
    </w:lvl>
  </w:abstractNum>
  <w:abstractNum w:abstractNumId="3">
    <w:nsid w:val="388E6A01"/>
    <w:multiLevelType w:val="hybridMultilevel"/>
    <w:tmpl w:val="3058F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2F"/>
    <w:rsid w:val="00014E5D"/>
    <w:rsid w:val="00043DF8"/>
    <w:rsid w:val="00071393"/>
    <w:rsid w:val="000872BB"/>
    <w:rsid w:val="0009014F"/>
    <w:rsid w:val="000D0C87"/>
    <w:rsid w:val="0010701B"/>
    <w:rsid w:val="00116BDF"/>
    <w:rsid w:val="0014541F"/>
    <w:rsid w:val="001633FB"/>
    <w:rsid w:val="00165E69"/>
    <w:rsid w:val="00175649"/>
    <w:rsid w:val="001A5E48"/>
    <w:rsid w:val="001B6E81"/>
    <w:rsid w:val="001D69B0"/>
    <w:rsid w:val="002349B3"/>
    <w:rsid w:val="00243D62"/>
    <w:rsid w:val="002B1EA1"/>
    <w:rsid w:val="002B3E5C"/>
    <w:rsid w:val="002E352E"/>
    <w:rsid w:val="00307629"/>
    <w:rsid w:val="00326AAD"/>
    <w:rsid w:val="00360D54"/>
    <w:rsid w:val="00397E20"/>
    <w:rsid w:val="003A4060"/>
    <w:rsid w:val="0042771A"/>
    <w:rsid w:val="00441D8A"/>
    <w:rsid w:val="004660C8"/>
    <w:rsid w:val="00472BA8"/>
    <w:rsid w:val="00473FDB"/>
    <w:rsid w:val="004A3A60"/>
    <w:rsid w:val="004B5CED"/>
    <w:rsid w:val="004F7732"/>
    <w:rsid w:val="00501425"/>
    <w:rsid w:val="00516770"/>
    <w:rsid w:val="00543887"/>
    <w:rsid w:val="00585DB5"/>
    <w:rsid w:val="005A1D4E"/>
    <w:rsid w:val="005C38B2"/>
    <w:rsid w:val="005C683C"/>
    <w:rsid w:val="005D0132"/>
    <w:rsid w:val="005E43F0"/>
    <w:rsid w:val="005E4645"/>
    <w:rsid w:val="005E4F3F"/>
    <w:rsid w:val="005E6D03"/>
    <w:rsid w:val="006408E6"/>
    <w:rsid w:val="00663A91"/>
    <w:rsid w:val="006641C1"/>
    <w:rsid w:val="00674504"/>
    <w:rsid w:val="006968AC"/>
    <w:rsid w:val="006D79A8"/>
    <w:rsid w:val="006F080B"/>
    <w:rsid w:val="00745BE0"/>
    <w:rsid w:val="0075327B"/>
    <w:rsid w:val="00784ABE"/>
    <w:rsid w:val="007A1A31"/>
    <w:rsid w:val="007B0D8D"/>
    <w:rsid w:val="007B5D66"/>
    <w:rsid w:val="007C0235"/>
    <w:rsid w:val="007C414E"/>
    <w:rsid w:val="007D43BA"/>
    <w:rsid w:val="007F7603"/>
    <w:rsid w:val="00810A42"/>
    <w:rsid w:val="00863510"/>
    <w:rsid w:val="00891E11"/>
    <w:rsid w:val="008A4369"/>
    <w:rsid w:val="008D0758"/>
    <w:rsid w:val="00926CB3"/>
    <w:rsid w:val="00933646"/>
    <w:rsid w:val="0095026B"/>
    <w:rsid w:val="009A58E0"/>
    <w:rsid w:val="009C07AC"/>
    <w:rsid w:val="009C7E3A"/>
    <w:rsid w:val="00A420AC"/>
    <w:rsid w:val="00A9726A"/>
    <w:rsid w:val="00AA2492"/>
    <w:rsid w:val="00AD362F"/>
    <w:rsid w:val="00AE45A7"/>
    <w:rsid w:val="00AE749D"/>
    <w:rsid w:val="00AF2986"/>
    <w:rsid w:val="00B10642"/>
    <w:rsid w:val="00B13E6D"/>
    <w:rsid w:val="00B146BE"/>
    <w:rsid w:val="00B2042F"/>
    <w:rsid w:val="00B209B4"/>
    <w:rsid w:val="00B3792E"/>
    <w:rsid w:val="00B61050"/>
    <w:rsid w:val="00BD1C17"/>
    <w:rsid w:val="00BE0CB4"/>
    <w:rsid w:val="00BE3C86"/>
    <w:rsid w:val="00BE7F35"/>
    <w:rsid w:val="00C02C79"/>
    <w:rsid w:val="00C11F8E"/>
    <w:rsid w:val="00C14AF2"/>
    <w:rsid w:val="00C40A17"/>
    <w:rsid w:val="00C4320A"/>
    <w:rsid w:val="00C56486"/>
    <w:rsid w:val="00C757B2"/>
    <w:rsid w:val="00C87ED9"/>
    <w:rsid w:val="00CA3A91"/>
    <w:rsid w:val="00CC7404"/>
    <w:rsid w:val="00CE3BB0"/>
    <w:rsid w:val="00CF264C"/>
    <w:rsid w:val="00D12867"/>
    <w:rsid w:val="00D3102B"/>
    <w:rsid w:val="00D57648"/>
    <w:rsid w:val="00D61459"/>
    <w:rsid w:val="00D75408"/>
    <w:rsid w:val="00D93C07"/>
    <w:rsid w:val="00DA17E0"/>
    <w:rsid w:val="00DB775D"/>
    <w:rsid w:val="00DC462E"/>
    <w:rsid w:val="00E057DC"/>
    <w:rsid w:val="00E05F4F"/>
    <w:rsid w:val="00E1512B"/>
    <w:rsid w:val="00E72BDB"/>
    <w:rsid w:val="00EA6A83"/>
    <w:rsid w:val="00EE1B3D"/>
    <w:rsid w:val="00EE382C"/>
    <w:rsid w:val="00EE4096"/>
    <w:rsid w:val="00F24567"/>
    <w:rsid w:val="00F27F09"/>
    <w:rsid w:val="00F650C7"/>
    <w:rsid w:val="00F651AD"/>
    <w:rsid w:val="00F72024"/>
    <w:rsid w:val="00F95D30"/>
    <w:rsid w:val="00FF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362F"/>
    <w:pPr>
      <w:suppressAutoHyphens/>
    </w:pPr>
    <w:rPr>
      <w:rFonts w:ascii="Arial" w:eastAsia="Times New Roman" w:hAnsi="Arial" w:cs="Arial"/>
      <w:sz w:val="22"/>
      <w:lang w:eastAsia="ar-SA"/>
    </w:rPr>
  </w:style>
  <w:style w:type="paragraph" w:styleId="Cmsor2">
    <w:name w:val="heading 2"/>
    <w:basedOn w:val="Norml"/>
    <w:next w:val="Norml"/>
    <w:link w:val="Cmsor2Char"/>
    <w:qFormat/>
    <w:rsid w:val="00AD362F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AD362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qFormat/>
    <w:rsid w:val="00AD362F"/>
    <w:pPr>
      <w:jc w:val="center"/>
    </w:pPr>
    <w:rPr>
      <w:b/>
      <w:spacing w:val="38"/>
      <w:sz w:val="24"/>
    </w:rPr>
  </w:style>
  <w:style w:type="character" w:customStyle="1" w:styleId="CmChar">
    <w:name w:val="Cím Char"/>
    <w:link w:val="Cm"/>
    <w:rsid w:val="00AD362F"/>
    <w:rPr>
      <w:rFonts w:ascii="Arial" w:eastAsia="Times New Roman" w:hAnsi="Arial" w:cs="Arial"/>
      <w:b/>
      <w:spacing w:val="38"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AD362F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AD362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163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B5C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B5CED"/>
    <w:rPr>
      <w:rFonts w:ascii="Tahoma" w:eastAsia="Times New Roman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34"/>
    <w:qFormat/>
    <w:rsid w:val="00FF09EF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EE38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382C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EE382C"/>
    <w:rPr>
      <w:rFonts w:ascii="Arial" w:eastAsia="Times New Roman" w:hAnsi="Arial" w:cs="Arial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382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38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7B0D8D"/>
    <w:rPr>
      <w:rFonts w:ascii="Arial" w:eastAsia="Times New Roman" w:hAnsi="Arial" w:cs="Arial"/>
      <w:sz w:val="22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F2456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24567"/>
    <w:rPr>
      <w:rFonts w:ascii="Arial" w:eastAsia="Times New Roman" w:hAnsi="Arial" w:cs="Arial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F245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24567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5621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Kakuk Mónika dr.</dc:creator>
  <cp:lastModifiedBy>Megyesi</cp:lastModifiedBy>
  <cp:revision>2</cp:revision>
  <dcterms:created xsi:type="dcterms:W3CDTF">2021-09-23T05:06:00Z</dcterms:created>
  <dcterms:modified xsi:type="dcterms:W3CDTF">2021-09-23T05:06:00Z</dcterms:modified>
</cp:coreProperties>
</file>